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3A342547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B54FF9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B54FF9">
        <w:rPr>
          <w:rFonts w:eastAsia="Times New Roman"/>
          <w:lang w:eastAsia="ru-RU"/>
        </w:rPr>
        <w:t>33</w:t>
      </w:r>
    </w:p>
    <w:p w14:paraId="7A661725" w14:textId="77777777" w:rsidR="000F4448" w:rsidRPr="00811EDC" w:rsidRDefault="000F4448" w:rsidP="00811EDC">
      <w:pPr>
        <w:ind w:firstLine="0"/>
        <w:jc w:val="center"/>
        <w:rPr>
          <w:b/>
          <w:bCs/>
        </w:rPr>
      </w:pPr>
    </w:p>
    <w:p w14:paraId="038D6D6A" w14:textId="38DD48F5" w:rsidR="00811EDC" w:rsidRPr="00811EDC" w:rsidRDefault="00811EDC" w:rsidP="00811EDC">
      <w:pPr>
        <w:ind w:firstLine="0"/>
        <w:jc w:val="center"/>
        <w:rPr>
          <w:b/>
          <w:bCs/>
        </w:rPr>
      </w:pPr>
      <w:r w:rsidRPr="00811EDC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284D44">
        <w:rPr>
          <w:b/>
          <w:bCs/>
        </w:rPr>
        <w:t>от 28.02.2023 № 323</w:t>
      </w:r>
      <w:r w:rsidRPr="00811EDC">
        <w:rPr>
          <w:b/>
          <w:bCs/>
        </w:rPr>
        <w:t xml:space="preserve">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14:paraId="6BC67A08" w14:textId="77777777" w:rsidR="00C1457D" w:rsidRPr="00811EDC" w:rsidRDefault="00C1457D" w:rsidP="00811EDC">
      <w:pPr>
        <w:ind w:firstLine="0"/>
        <w:jc w:val="center"/>
        <w:rPr>
          <w:b/>
          <w:bCs/>
        </w:rPr>
      </w:pPr>
    </w:p>
    <w:p w14:paraId="071BDC03" w14:textId="59FFCF05" w:rsidR="00811EDC" w:rsidRPr="00811EDC" w:rsidRDefault="00811EDC" w:rsidP="00811EDC">
      <w:pPr>
        <w:spacing w:line="360" w:lineRule="auto"/>
        <w:ind w:firstLine="567"/>
        <w:rPr>
          <w:b/>
          <w:bCs/>
        </w:rPr>
      </w:pPr>
      <w:r w:rsidRPr="00811EDC">
        <w:t>В соответствии с Федеральным законом от 06.10.2003 № 131-ФЗ</w:t>
      </w:r>
      <w:r>
        <w:t xml:space="preserve"> </w:t>
      </w:r>
      <w:r w:rsidRPr="00811EDC"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811EDC">
        <w:rPr>
          <w:b/>
          <w:bCs/>
        </w:rPr>
        <w:t>п о с т а н о в л я е т:</w:t>
      </w:r>
    </w:p>
    <w:p w14:paraId="52D41616" w14:textId="30431445" w:rsidR="00811EDC" w:rsidRPr="00811EDC" w:rsidRDefault="00811EDC" w:rsidP="00811EDC">
      <w:pPr>
        <w:spacing w:line="360" w:lineRule="auto"/>
        <w:ind w:firstLine="567"/>
      </w:pPr>
      <w:r w:rsidRPr="00811EDC">
        <w:t xml:space="preserve">1. </w:t>
      </w:r>
      <w:proofErr w:type="gramStart"/>
      <w:r w:rsidRPr="00811EDC">
        <w:t xml:space="preserve">Внести изменения в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доме», утвержденный постановлением Администрации Балахнинского муниципального округа Нижегородской области </w:t>
      </w:r>
      <w:r w:rsidRPr="00284D44">
        <w:t>от 28.02.2023 № 323</w:t>
      </w:r>
      <w:r w:rsidRPr="00811EDC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284D44">
        <w:t>от 05.04.2023 № 627</w:t>
      </w:r>
      <w:r w:rsidRPr="00811EDC">
        <w:t xml:space="preserve">, </w:t>
      </w:r>
      <w:r w:rsidRPr="00284D44">
        <w:t>от 24.09.2025 № 1784</w:t>
      </w:r>
      <w:r w:rsidRPr="00811EDC">
        <w:t>), изложив его в новой редакции согласно приложению к настоящему постановлению.</w:t>
      </w:r>
      <w:proofErr w:type="gramEnd"/>
    </w:p>
    <w:p w14:paraId="2D603045" w14:textId="77777777" w:rsidR="00811EDC" w:rsidRPr="00811EDC" w:rsidRDefault="00811EDC" w:rsidP="00811EDC">
      <w:pPr>
        <w:spacing w:line="360" w:lineRule="auto"/>
        <w:ind w:firstLine="567"/>
      </w:pPr>
      <w:r w:rsidRPr="00811EDC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811EDC">
        <w:t>П.М.Егорова</w:t>
      </w:r>
      <w:proofErr w:type="spellEnd"/>
      <w:r w:rsidRPr="00811EDC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E289E95" w14:textId="77777777" w:rsidR="00811EDC" w:rsidRPr="00811EDC" w:rsidRDefault="00811EDC" w:rsidP="00811EDC">
      <w:pPr>
        <w:spacing w:line="360" w:lineRule="auto"/>
        <w:ind w:firstLine="567"/>
      </w:pPr>
      <w:r w:rsidRPr="00811EDC">
        <w:t>3. Настоящее постановление вступает в силу после его официального опубликования.</w:t>
      </w:r>
    </w:p>
    <w:p w14:paraId="575899F6" w14:textId="77777777" w:rsidR="00811EDC" w:rsidRPr="00811EDC" w:rsidRDefault="00811EDC" w:rsidP="00811EDC">
      <w:pPr>
        <w:spacing w:line="360" w:lineRule="auto"/>
        <w:ind w:firstLine="567"/>
      </w:pPr>
      <w:r w:rsidRPr="00811EDC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811EDC">
        <w:t>Фирер</w:t>
      </w:r>
      <w:proofErr w:type="spellEnd"/>
      <w:r w:rsidRPr="00811EDC">
        <w:t>).</w:t>
      </w:r>
    </w:p>
    <w:p w14:paraId="7D17586B" w14:textId="77777777" w:rsidR="00811EDC" w:rsidRPr="00811EDC" w:rsidRDefault="00811EDC" w:rsidP="00811EDC">
      <w:pPr>
        <w:ind w:firstLine="0"/>
      </w:pPr>
    </w:p>
    <w:p w14:paraId="03A7E9DA" w14:textId="77777777" w:rsidR="00811EDC" w:rsidRPr="00811EDC" w:rsidRDefault="00811EDC" w:rsidP="00811EDC">
      <w:pPr>
        <w:ind w:firstLine="0"/>
      </w:pPr>
    </w:p>
    <w:p w14:paraId="5BC2EFBD" w14:textId="77777777" w:rsidR="00811EDC" w:rsidRPr="00811EDC" w:rsidRDefault="00811EDC" w:rsidP="00811EDC">
      <w:pPr>
        <w:ind w:firstLine="0"/>
      </w:pPr>
    </w:p>
    <w:p w14:paraId="6074118E" w14:textId="2E00DF7A" w:rsidR="00811EDC" w:rsidRPr="00811EDC" w:rsidRDefault="00811EDC" w:rsidP="00811EDC">
      <w:pPr>
        <w:ind w:firstLine="0"/>
      </w:pPr>
      <w:r w:rsidRPr="00811ED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1EDC">
        <w:t>А.В. Дранишников</w:t>
      </w:r>
      <w:bookmarkStart w:id="0" w:name="_GoBack"/>
      <w:bookmarkEnd w:id="0"/>
    </w:p>
    <w:sectPr w:rsidR="00811EDC" w:rsidRPr="00811EDC" w:rsidSect="00284D4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D1DDB" w14:textId="77777777" w:rsidR="00DA6298" w:rsidRDefault="00DA6298" w:rsidP="007F0268">
      <w:r>
        <w:separator/>
      </w:r>
    </w:p>
  </w:endnote>
  <w:endnote w:type="continuationSeparator" w:id="0">
    <w:p w14:paraId="1267F6A9" w14:textId="77777777" w:rsidR="00DA6298" w:rsidRDefault="00DA629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E854F" w14:textId="77777777" w:rsidR="00DA6298" w:rsidRDefault="00DA6298" w:rsidP="007F0268">
      <w:r>
        <w:separator/>
      </w:r>
    </w:p>
  </w:footnote>
  <w:footnote w:type="continuationSeparator" w:id="0">
    <w:p w14:paraId="1D396BDE" w14:textId="77777777" w:rsidR="00DA6298" w:rsidRDefault="00DA629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BF67FB1"/>
    <w:multiLevelType w:val="hybridMultilevel"/>
    <w:tmpl w:val="D586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258D0"/>
    <w:multiLevelType w:val="hybridMultilevel"/>
    <w:tmpl w:val="A844C886"/>
    <w:lvl w:ilvl="0" w:tplc="40182ABA">
      <w:start w:val="1"/>
      <w:numFmt w:val="decimal"/>
      <w:lvlText w:val="%1."/>
      <w:lvlJc w:val="left"/>
      <w:pPr>
        <w:ind w:left="88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54E3F82"/>
    <w:multiLevelType w:val="hybridMultilevel"/>
    <w:tmpl w:val="310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3708D"/>
    <w:multiLevelType w:val="hybridMultilevel"/>
    <w:tmpl w:val="99ACF7AA"/>
    <w:lvl w:ilvl="0" w:tplc="6554B7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ACA22C4"/>
    <w:multiLevelType w:val="hybridMultilevel"/>
    <w:tmpl w:val="310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4595E"/>
    <w:multiLevelType w:val="multilevel"/>
    <w:tmpl w:val="40D45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9">
    <w:nsid w:val="496317B7"/>
    <w:multiLevelType w:val="hybridMultilevel"/>
    <w:tmpl w:val="F6B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5781368"/>
    <w:multiLevelType w:val="hybridMultilevel"/>
    <w:tmpl w:val="66AE7B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122F80"/>
    <w:multiLevelType w:val="hybridMultilevel"/>
    <w:tmpl w:val="8514C7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10948DF"/>
    <w:multiLevelType w:val="hybridMultilevel"/>
    <w:tmpl w:val="AA340A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87F72AC"/>
    <w:multiLevelType w:val="hybridMultilevel"/>
    <w:tmpl w:val="3020C5FC"/>
    <w:lvl w:ilvl="0" w:tplc="83548E58">
      <w:start w:val="1"/>
      <w:numFmt w:val="decimal"/>
      <w:lvlText w:val="%1."/>
      <w:lvlJc w:val="left"/>
      <w:pPr>
        <w:ind w:left="102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22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0"/>
  </w:num>
  <w:num w:numId="12">
    <w:abstractNumId w:val="18"/>
  </w:num>
  <w:num w:numId="13">
    <w:abstractNumId w:val="17"/>
  </w:num>
  <w:num w:numId="14">
    <w:abstractNumId w:val="4"/>
  </w:num>
  <w:num w:numId="15">
    <w:abstractNumId w:val="11"/>
  </w:num>
  <w:num w:numId="16">
    <w:abstractNumId w:val="24"/>
  </w:num>
  <w:num w:numId="17">
    <w:abstractNumId w:val="16"/>
  </w:num>
  <w:num w:numId="18">
    <w:abstractNumId w:val="13"/>
  </w:num>
  <w:num w:numId="19">
    <w:abstractNumId w:val="15"/>
  </w:num>
  <w:num w:numId="20">
    <w:abstractNumId w:val="19"/>
  </w:num>
  <w:num w:numId="21">
    <w:abstractNumId w:val="9"/>
  </w:num>
  <w:num w:numId="22">
    <w:abstractNumId w:val="27"/>
  </w:num>
  <w:num w:numId="23">
    <w:abstractNumId w:val="26"/>
  </w:num>
  <w:num w:numId="24">
    <w:abstractNumId w:val="25"/>
  </w:num>
  <w:num w:numId="25">
    <w:abstractNumId w:val="10"/>
  </w:num>
  <w:num w:numId="26">
    <w:abstractNumId w:val="21"/>
  </w:num>
  <w:num w:numId="2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2D9A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16EB2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D44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6646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2B97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05E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5B5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CF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142"/>
    <w:rsid w:val="0081029B"/>
    <w:rsid w:val="008115D6"/>
    <w:rsid w:val="00811EDC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036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95B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1757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298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67F9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82D9A"/>
    <w:rPr>
      <w:color w:val="605E5C"/>
      <w:shd w:val="clear" w:color="auto" w:fill="E1DFDD"/>
    </w:rPr>
  </w:style>
  <w:style w:type="paragraph" w:customStyle="1" w:styleId="ConsPlusNormal1">
    <w:name w:val="ConsPlusNormal1"/>
    <w:rsid w:val="00082D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1">
    <w:name w:val="ConsPlusTitle1"/>
    <w:rsid w:val="00082D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aff4">
    <w:basedOn w:val="a0"/>
    <w:next w:val="af2"/>
    <w:uiPriority w:val="99"/>
    <w:unhideWhenUsed/>
    <w:rsid w:val="00082D9A"/>
    <w:pPr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082D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oter2">
    <w:name w:val="footer 2"/>
    <w:basedOn w:val="a0"/>
    <w:qFormat/>
    <w:rsid w:val="00082D9A"/>
    <w:pPr>
      <w:tabs>
        <w:tab w:val="center" w:pos="7143"/>
        <w:tab w:val="right" w:pos="14287"/>
      </w:tabs>
      <w:spacing w:after="160"/>
      <w:ind w:firstLine="0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82D9A"/>
    <w:rPr>
      <w:color w:val="605E5C"/>
      <w:shd w:val="clear" w:color="auto" w:fill="E1DFDD"/>
    </w:rPr>
  </w:style>
  <w:style w:type="paragraph" w:customStyle="1" w:styleId="ConsPlusNormal1">
    <w:name w:val="ConsPlusNormal1"/>
    <w:rsid w:val="00082D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1">
    <w:name w:val="ConsPlusTitle1"/>
    <w:rsid w:val="00082D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aff4">
    <w:basedOn w:val="a0"/>
    <w:next w:val="af2"/>
    <w:uiPriority w:val="99"/>
    <w:unhideWhenUsed/>
    <w:rsid w:val="00082D9A"/>
    <w:pPr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082D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oter2">
    <w:name w:val="footer 2"/>
    <w:basedOn w:val="a0"/>
    <w:qFormat/>
    <w:rsid w:val="00082D9A"/>
    <w:pPr>
      <w:tabs>
        <w:tab w:val="center" w:pos="7143"/>
        <w:tab w:val="right" w:pos="14287"/>
      </w:tabs>
      <w:spacing w:after="160"/>
      <w:ind w:firstLine="0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3D88-83FA-4D3A-BD3A-4D4E5479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15</cp:revision>
  <dcterms:created xsi:type="dcterms:W3CDTF">2026-02-09T14:35:00Z</dcterms:created>
  <dcterms:modified xsi:type="dcterms:W3CDTF">2026-02-10T05:35:00Z</dcterms:modified>
</cp:coreProperties>
</file>