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7059A07B" w:rsidR="008D4B40" w:rsidRPr="00DC0F5E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FB23C9">
        <w:rPr>
          <w:rFonts w:eastAsia="Times New Roman"/>
          <w:lang w:eastAsia="ru-RU"/>
        </w:rPr>
        <w:t>20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4F5FD9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FB23C9">
        <w:rPr>
          <w:rFonts w:eastAsia="Times New Roman"/>
          <w:lang w:eastAsia="ru-RU"/>
        </w:rPr>
        <w:t>7</w:t>
      </w:r>
      <w:r w:rsidR="00D47224">
        <w:rPr>
          <w:rFonts w:eastAsia="Times New Roman"/>
          <w:lang w:eastAsia="ru-RU"/>
        </w:rPr>
        <w:t>0</w:t>
      </w:r>
      <w:r w:rsidR="00AD6FE5">
        <w:rPr>
          <w:rFonts w:eastAsia="Times New Roman"/>
          <w:lang w:eastAsia="ru-RU"/>
        </w:rPr>
        <w:t>4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396E7855" w14:textId="77777777" w:rsidR="00AD6FE5" w:rsidRPr="00AD6FE5" w:rsidRDefault="00AD6FE5" w:rsidP="00AD6FE5">
      <w:pPr>
        <w:ind w:firstLine="0"/>
        <w:jc w:val="center"/>
        <w:rPr>
          <w:b/>
          <w:bCs/>
        </w:rPr>
      </w:pPr>
      <w:r w:rsidRPr="00AD6FE5">
        <w:rPr>
          <w:b/>
          <w:bCs/>
        </w:rPr>
        <w:t>О начале отопительного сезона 2023-2024</w:t>
      </w:r>
    </w:p>
    <w:p w14:paraId="2F77C968" w14:textId="77777777" w:rsidR="00D14BD3" w:rsidRPr="00AD6FE5" w:rsidRDefault="00D14BD3" w:rsidP="00AD6FE5">
      <w:pPr>
        <w:ind w:firstLine="0"/>
        <w:jc w:val="center"/>
        <w:rPr>
          <w:b/>
          <w:bCs/>
        </w:rPr>
      </w:pPr>
    </w:p>
    <w:p w14:paraId="1A0D547D" w14:textId="77777777" w:rsidR="00AD6FE5" w:rsidRPr="00AD6FE5" w:rsidRDefault="00AD6FE5" w:rsidP="00AD6FE5">
      <w:pPr>
        <w:spacing w:line="360" w:lineRule="auto"/>
        <w:ind w:firstLine="567"/>
      </w:pPr>
      <w:r w:rsidRPr="00AD6FE5">
        <w:t xml:space="preserve">В соответствии с постановлением Правительства РФ от 06.05.2011 года №354 «О предоставлении коммунальных услуг собственникам и пользователям помещений в многоквартирных домах и жилых домов», руководствуясь Федеральным законом от 06.10.2003 N 131-ФЗ "Об общих принципах организации местного самоуправления в Российской Федерации", Федеральным законом от 27.07.2010 года № 190-ФЗ «О теплоснабжении»,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AD6FE5">
        <w:rPr>
          <w:b/>
          <w:bCs/>
        </w:rPr>
        <w:t>п о с т а н о в л я е т:</w:t>
      </w:r>
    </w:p>
    <w:p w14:paraId="0C6EF19E" w14:textId="77777777" w:rsidR="00AD6FE5" w:rsidRPr="00AD6FE5" w:rsidRDefault="00AD6FE5" w:rsidP="00AD6FE5">
      <w:pPr>
        <w:spacing w:line="360" w:lineRule="auto"/>
        <w:ind w:firstLine="567"/>
      </w:pPr>
      <w:r w:rsidRPr="00AD6FE5">
        <w:t>1. Установить в Балахнинском муниципальном округе Нижегородской области дату начала отопительного сезона 2023-2024 - 25 сентября 2023 года.</w:t>
      </w:r>
    </w:p>
    <w:p w14:paraId="1737E257" w14:textId="77777777" w:rsidR="00AD6FE5" w:rsidRPr="00AD6FE5" w:rsidRDefault="00AD6FE5" w:rsidP="00AD6FE5">
      <w:pPr>
        <w:spacing w:line="360" w:lineRule="auto"/>
        <w:ind w:firstLine="567"/>
      </w:pPr>
      <w:r w:rsidRPr="00AD6FE5">
        <w:t>2. Согласовать теплоснабжающим организациям Балахнинского муниципального округа Нижегородской области проведение пробных топок с 25 сентября 2023 года продолжительностью до начала запуска теплоносителя.</w:t>
      </w:r>
    </w:p>
    <w:p w14:paraId="55F2CFF6" w14:textId="77777777" w:rsidR="00AD6FE5" w:rsidRPr="00AD6FE5" w:rsidRDefault="00AD6FE5" w:rsidP="00AD6FE5">
      <w:pPr>
        <w:spacing w:line="360" w:lineRule="auto"/>
        <w:ind w:firstLine="567"/>
      </w:pPr>
      <w:r w:rsidRPr="00AD6FE5">
        <w:t>3. Рекомендовать теплоснабжающим организациям Балахнинского муниципального округа Нижегородской области довести до сведения потребителей не позднее, чем за трое суток информацию о начале и продолжительности пробных топок.</w:t>
      </w:r>
    </w:p>
    <w:p w14:paraId="5F20FE96" w14:textId="77777777" w:rsidR="00AD6FE5" w:rsidRPr="00AD6FE5" w:rsidRDefault="00AD6FE5" w:rsidP="00AD6FE5">
      <w:pPr>
        <w:spacing w:line="360" w:lineRule="auto"/>
        <w:ind w:firstLine="567"/>
      </w:pPr>
      <w:r w:rsidRPr="00AD6FE5">
        <w:t>4. Рекомендовать всем потребителям тепловой энергии на период пробных топок обеспечить прием тепловой энергии, теплоносителя.</w:t>
      </w:r>
    </w:p>
    <w:p w14:paraId="0FD3A1C1" w14:textId="77777777" w:rsidR="00AD6FE5" w:rsidRPr="00AD6FE5" w:rsidRDefault="00AD6FE5" w:rsidP="00AD6FE5">
      <w:pPr>
        <w:spacing w:line="360" w:lineRule="auto"/>
        <w:ind w:firstLine="567"/>
      </w:pPr>
      <w:r w:rsidRPr="00AD6FE5">
        <w:t>5. Рекомендовать всем поставщикам тепловой энергии на территории Балахнинского муниципального округа Нижегородской области вне зависимости от форм собственности:</w:t>
      </w:r>
    </w:p>
    <w:p w14:paraId="44F113BF" w14:textId="77777777" w:rsidR="00AD6FE5" w:rsidRPr="00AD6FE5" w:rsidRDefault="00AD6FE5" w:rsidP="00AD6FE5">
      <w:pPr>
        <w:spacing w:line="360" w:lineRule="auto"/>
        <w:ind w:firstLine="567"/>
      </w:pPr>
      <w:r w:rsidRPr="00AD6FE5">
        <w:t>5.1. После проведения пробных топок начать первоочередную поэтапную подачу теплоносителя для дошкольных общеобразовательных учреждений, средних образовательных учреждений и объектов здравоохранения;</w:t>
      </w:r>
    </w:p>
    <w:p w14:paraId="6F8F6DC9" w14:textId="77777777" w:rsidR="00AD6FE5" w:rsidRPr="00AD6FE5" w:rsidRDefault="00AD6FE5" w:rsidP="00AD6FE5">
      <w:pPr>
        <w:spacing w:line="360" w:lineRule="auto"/>
        <w:ind w:firstLine="567"/>
      </w:pPr>
      <w:r w:rsidRPr="00AD6FE5">
        <w:t>5.2. Начать включение систем теплоснабжения объектов жилого фонда не позднее дня, следующего за днем окончания 5-дневного периода, в течение которого среднесуточная температура наружного воздуха ниже 8 градусов Цельсия.</w:t>
      </w:r>
    </w:p>
    <w:p w14:paraId="6C73AB55" w14:textId="77777777" w:rsidR="00AD6FE5" w:rsidRPr="00AD6FE5" w:rsidRDefault="00AD6FE5" w:rsidP="00AD6FE5">
      <w:pPr>
        <w:spacing w:line="360" w:lineRule="auto"/>
        <w:ind w:firstLine="567"/>
      </w:pPr>
      <w:r w:rsidRPr="00AD6FE5">
        <w:t>6.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сайте Балахнинского муниципального округа Нижегородской области.</w:t>
      </w:r>
    </w:p>
    <w:p w14:paraId="2C80CAB3" w14:textId="77777777" w:rsidR="00AD6FE5" w:rsidRPr="00AD6FE5" w:rsidRDefault="00AD6FE5" w:rsidP="00AD6FE5">
      <w:pPr>
        <w:spacing w:line="360" w:lineRule="auto"/>
        <w:ind w:firstLine="567"/>
      </w:pPr>
      <w:r w:rsidRPr="00AD6FE5">
        <w:lastRenderedPageBreak/>
        <w:t>7.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AD6FE5">
        <w:t>Фирер</w:t>
      </w:r>
      <w:proofErr w:type="spellEnd"/>
      <w:r w:rsidRPr="00AD6FE5">
        <w:t xml:space="preserve"> И.И.).</w:t>
      </w:r>
    </w:p>
    <w:p w14:paraId="0E537AF0" w14:textId="77777777" w:rsidR="00AD6FE5" w:rsidRDefault="00AD6FE5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54B866BA" w14:textId="77777777" w:rsidR="00AD6FE5" w:rsidRDefault="00AD6FE5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22E614E0" w14:textId="16BE1610" w:rsidR="00AD6FE5" w:rsidRDefault="00AD6FE5" w:rsidP="00AD6FE5">
      <w:pPr>
        <w:tabs>
          <w:tab w:val="left" w:pos="0"/>
        </w:tabs>
        <w:ind w:firstLine="0"/>
        <w:jc w:val="left"/>
        <w:rPr>
          <w:rFonts w:eastAsia="Times New Roman"/>
          <w:lang w:eastAsia="ru-RU"/>
        </w:rPr>
      </w:pPr>
      <w:proofErr w:type="spellStart"/>
      <w:r>
        <w:rPr>
          <w:rFonts w:eastAsia="Times New Roman"/>
          <w:lang w:eastAsia="ru-RU"/>
        </w:rPr>
        <w:t>Врип</w:t>
      </w:r>
      <w:proofErr w:type="spellEnd"/>
      <w:r>
        <w:rPr>
          <w:rFonts w:eastAsia="Times New Roman"/>
          <w:lang w:eastAsia="ru-RU"/>
        </w:rPr>
        <w:t xml:space="preserve"> главы местного самоуправления</w:t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proofErr w:type="spellStart"/>
      <w:r>
        <w:rPr>
          <w:rFonts w:eastAsia="Times New Roman"/>
          <w:lang w:eastAsia="ru-RU"/>
        </w:rPr>
        <w:t>И.И.Фирер</w:t>
      </w:r>
      <w:proofErr w:type="spellEnd"/>
    </w:p>
    <w:sectPr w:rsidR="00AD6FE5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A30C4" w14:textId="77777777" w:rsidR="007614EF" w:rsidRDefault="007614EF" w:rsidP="007F0268">
      <w:r>
        <w:separator/>
      </w:r>
    </w:p>
  </w:endnote>
  <w:endnote w:type="continuationSeparator" w:id="0">
    <w:p w14:paraId="23D86EC7" w14:textId="77777777" w:rsidR="007614EF" w:rsidRDefault="007614E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170E4" w14:textId="77777777" w:rsidR="007614EF" w:rsidRDefault="007614EF" w:rsidP="007F0268">
      <w:r>
        <w:separator/>
      </w:r>
    </w:p>
  </w:footnote>
  <w:footnote w:type="continuationSeparator" w:id="0">
    <w:p w14:paraId="458DF0B1" w14:textId="77777777" w:rsidR="007614EF" w:rsidRDefault="007614E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4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3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2"/>
  </w:num>
  <w:num w:numId="12" w16cid:durableId="2070954985">
    <w:abstractNumId w:val="11"/>
  </w:num>
  <w:num w:numId="13" w16cid:durableId="1654985567">
    <w:abstractNumId w:val="10"/>
  </w:num>
  <w:num w:numId="14" w16cid:durableId="38641467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EF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6FE5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2023-09-21T07:13:00Z</dcterms:created>
  <dcterms:modified xsi:type="dcterms:W3CDTF">2023-09-21T07:13:00Z</dcterms:modified>
</cp:coreProperties>
</file>