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66EBE804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</w:t>
      </w:r>
      <w:r w:rsidR="00A10CBA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A10CBA">
        <w:rPr>
          <w:rFonts w:eastAsia="Times New Roman"/>
          <w:lang w:eastAsia="ru-RU"/>
        </w:rPr>
        <w:t>3</w:t>
      </w:r>
      <w:r w:rsidR="00D12E12">
        <w:rPr>
          <w:rFonts w:eastAsia="Times New Roman"/>
          <w:lang w:eastAsia="ru-RU"/>
        </w:rPr>
        <w:t>8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68C9484D" w14:textId="77777777" w:rsidR="00080AF6" w:rsidRPr="00080AF6" w:rsidRDefault="00080AF6" w:rsidP="00080AF6">
      <w:pPr>
        <w:ind w:firstLine="0"/>
        <w:jc w:val="center"/>
        <w:rPr>
          <w:b/>
          <w:bCs/>
        </w:rPr>
      </w:pPr>
      <w:r w:rsidRPr="00080AF6">
        <w:rPr>
          <w:b/>
          <w:bCs/>
        </w:rPr>
        <w:t>Об организации открытого конкурса по отбору управляющей организации для управления многоквартирным домом по адресу: Нижегородская область, г. Балахна, ул. Попова, д.15</w:t>
      </w:r>
    </w:p>
    <w:p w14:paraId="0467C60E" w14:textId="77777777" w:rsidR="00D12E12" w:rsidRPr="00080AF6" w:rsidRDefault="00D12E12" w:rsidP="00080AF6">
      <w:pPr>
        <w:ind w:firstLine="0"/>
        <w:jc w:val="center"/>
        <w:rPr>
          <w:b/>
          <w:bCs/>
        </w:rPr>
      </w:pPr>
    </w:p>
    <w:p w14:paraId="42A3945F" w14:textId="01E61F1E" w:rsidR="00080AF6" w:rsidRPr="00080AF6" w:rsidRDefault="00080AF6" w:rsidP="00080AF6">
      <w:pPr>
        <w:spacing w:line="360" w:lineRule="auto"/>
        <w:ind w:firstLine="567"/>
        <w:rPr>
          <w:b/>
          <w:bCs/>
        </w:rPr>
      </w:pPr>
      <w:proofErr w:type="gramStart"/>
      <w:r w:rsidRPr="00080AF6">
        <w:t xml:space="preserve">Руководствуясь статьями 161,163 </w:t>
      </w:r>
      <w:r w:rsidRPr="00C021F4">
        <w:t>Жилищного кодекса Российской Федерации</w:t>
      </w:r>
      <w:r w:rsidRPr="00080AF6">
        <w:t xml:space="preserve">, постановлением Правительства Российской Федерации от 06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Балахнинского муниципального округа Нижегородской области </w:t>
      </w:r>
      <w:r w:rsidRPr="00C021F4">
        <w:t>от 19.07.2021 № 1316</w:t>
      </w:r>
      <w:r w:rsidRPr="00080AF6">
        <w:t xml:space="preserve"> «Об организации работ по подготовке к проведению и проведении открытых конкурсов по отбору управляющих организаций для</w:t>
      </w:r>
      <w:proofErr w:type="gramEnd"/>
      <w:r w:rsidRPr="00080AF6">
        <w:t xml:space="preserve"> </w:t>
      </w:r>
      <w:proofErr w:type="gramStart"/>
      <w:r w:rsidRPr="00080AF6">
        <w:t xml:space="preserve">управления многоквартирными домами, расположенными на территории Балахнинского муниципального округа» (с изменениями, внесенными постановлением администрации Балахнинского муниципального округа Нижегородской области </w:t>
      </w:r>
      <w:r w:rsidRPr="00C021F4">
        <w:t>от 20.06.2023 № 1062</w:t>
      </w:r>
      <w:r w:rsidRPr="00080AF6">
        <w:t xml:space="preserve">), постановлением администрации Балахнинского муниципального округа Нижегородской области </w:t>
      </w:r>
      <w:r w:rsidRPr="00C021F4">
        <w:t>от 15.07.2021 № 1294</w:t>
      </w:r>
      <w:r w:rsidRPr="00080AF6">
        <w:t xml:space="preserve"> «Об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домами, на территории Балахнинского муниципального округа» (с</w:t>
      </w:r>
      <w:proofErr w:type="gramEnd"/>
      <w:r w:rsidRPr="00080AF6">
        <w:t xml:space="preserve"> изменениями, внесенными постановлениями администрации Балахнинского муниципального округа Нижегородской области </w:t>
      </w:r>
      <w:r w:rsidRPr="00C021F4">
        <w:t>от 20.06.2023 № 1063</w:t>
      </w:r>
      <w:r w:rsidRPr="00080AF6">
        <w:t xml:space="preserve">, </w:t>
      </w:r>
      <w:r w:rsidRPr="00C021F4">
        <w:t>от 05.02.2025 № 226</w:t>
      </w:r>
      <w:r w:rsidRPr="00080AF6">
        <w:t>),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080AF6">
        <w:rPr>
          <w:b/>
          <w:bCs/>
        </w:rPr>
        <w:t>п</w:t>
      </w:r>
      <w:proofErr w:type="gramEnd"/>
      <w:r w:rsidRPr="00080AF6">
        <w:rPr>
          <w:b/>
          <w:bCs/>
        </w:rPr>
        <w:t xml:space="preserve"> о с т а н о в л я е т: </w:t>
      </w:r>
    </w:p>
    <w:p w14:paraId="187FEAFD" w14:textId="5605EB07" w:rsidR="00080AF6" w:rsidRPr="00080AF6" w:rsidRDefault="00080AF6" w:rsidP="00080AF6">
      <w:pPr>
        <w:spacing w:line="360" w:lineRule="auto"/>
        <w:ind w:firstLine="567"/>
      </w:pPr>
      <w:r w:rsidRPr="00080AF6">
        <w:t>1. Организовать открытый конкурс по отбору управляющей организации для управления многоквартирным домом, расположенному по адресу: Нижегородская область, г. Балахна, ул. Попова, д.15, на котором собственниками помещений в многоквартирном доме не выбран способ управления этим домом.</w:t>
      </w:r>
    </w:p>
    <w:p w14:paraId="7E66BAA8" w14:textId="55FC95A6" w:rsidR="00080AF6" w:rsidRPr="00080AF6" w:rsidRDefault="00080AF6" w:rsidP="00080AF6">
      <w:pPr>
        <w:spacing w:line="360" w:lineRule="auto"/>
        <w:ind w:firstLine="567"/>
      </w:pPr>
      <w:r w:rsidRPr="00080AF6">
        <w:t>2. Утвердить конкурсную документацию по проведению открытого конкурса по отбору управляющей организации для управления многоквартирным домом, указанным в п.1 настоящего постановления, согласно приложению № 1 к настоящему постановлению.</w:t>
      </w:r>
    </w:p>
    <w:p w14:paraId="7E0F58F4" w14:textId="77777777" w:rsidR="00080AF6" w:rsidRPr="00080AF6" w:rsidRDefault="00080AF6" w:rsidP="00080AF6">
      <w:pPr>
        <w:spacing w:line="360" w:lineRule="auto"/>
        <w:ind w:firstLine="567"/>
      </w:pPr>
      <w:r w:rsidRPr="00080AF6">
        <w:t xml:space="preserve">3. Управлению жилья и инженерной инфраструктуры администрации Балахнинского муниципального округа Нижегородской области обеспечить размещение извещения о </w:t>
      </w:r>
      <w:r w:rsidRPr="00080AF6">
        <w:lastRenderedPageBreak/>
        <w:t>проведении открытого конкурса, конкурсной документации, протоколов конкурсной комиссии и иных конкурсных материалов на официальном сайте Российской Федерации в информационно – коммуникационной системе «Интернет»: www.torgi.gov.ru в сроки, установленные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года № 75.</w:t>
      </w:r>
    </w:p>
    <w:p w14:paraId="2DD47A15" w14:textId="2772ECA1" w:rsidR="00080AF6" w:rsidRPr="00080AF6" w:rsidRDefault="00080AF6" w:rsidP="00080AF6">
      <w:pPr>
        <w:spacing w:line="360" w:lineRule="auto"/>
        <w:ind w:firstLine="567"/>
      </w:pPr>
      <w:r w:rsidRPr="00080AF6">
        <w:t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B5C51C4" w14:textId="599E204D" w:rsidR="00080AF6" w:rsidRPr="00080AF6" w:rsidRDefault="00080AF6" w:rsidP="00080AF6">
      <w:pPr>
        <w:spacing w:line="360" w:lineRule="auto"/>
        <w:ind w:firstLine="567"/>
      </w:pPr>
      <w:r w:rsidRPr="00080AF6">
        <w:t>5. Настоящее постановление вступает в силу после его официального опубликования.</w:t>
      </w:r>
    </w:p>
    <w:p w14:paraId="2FB9B9C0" w14:textId="6AEE78D3" w:rsidR="00080AF6" w:rsidRPr="00080AF6" w:rsidRDefault="00080AF6" w:rsidP="00080AF6">
      <w:pPr>
        <w:spacing w:line="360" w:lineRule="auto"/>
        <w:ind w:firstLine="567"/>
      </w:pPr>
      <w:r w:rsidRPr="00080AF6">
        <w:t>6.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080AF6">
        <w:t>Фирер</w:t>
      </w:r>
      <w:proofErr w:type="spellEnd"/>
      <w:r w:rsidRPr="00080AF6">
        <w:t xml:space="preserve"> И.И.).</w:t>
      </w:r>
      <w:r>
        <w:t xml:space="preserve"> </w:t>
      </w:r>
    </w:p>
    <w:p w14:paraId="0317C3A9" w14:textId="388D26D3" w:rsidR="00080AF6" w:rsidRPr="00080AF6" w:rsidRDefault="00080AF6" w:rsidP="00080AF6">
      <w:pPr>
        <w:ind w:firstLine="0"/>
      </w:pPr>
      <w:r>
        <w:t xml:space="preserve"> </w:t>
      </w:r>
    </w:p>
    <w:p w14:paraId="41B9D3C1" w14:textId="77777777" w:rsidR="00080AF6" w:rsidRPr="00080AF6" w:rsidRDefault="00080AF6" w:rsidP="00080AF6">
      <w:pPr>
        <w:ind w:firstLine="0"/>
      </w:pPr>
    </w:p>
    <w:p w14:paraId="10FD7726" w14:textId="62EBBBD5" w:rsidR="00080AF6" w:rsidRPr="00080AF6" w:rsidRDefault="00080AF6" w:rsidP="00080AF6">
      <w:pPr>
        <w:ind w:firstLine="0"/>
      </w:pPr>
      <w:r w:rsidRPr="00080AF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AF6">
        <w:t>А.В. Дранишников</w:t>
      </w:r>
      <w:bookmarkStart w:id="0" w:name="_GoBack"/>
      <w:bookmarkEnd w:id="0"/>
    </w:p>
    <w:sectPr w:rsidR="00080AF6" w:rsidRPr="00080AF6" w:rsidSect="00C021F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1AC2C" w14:textId="77777777" w:rsidR="00FF48B7" w:rsidRDefault="00FF48B7" w:rsidP="007F0268">
      <w:r>
        <w:separator/>
      </w:r>
    </w:p>
  </w:endnote>
  <w:endnote w:type="continuationSeparator" w:id="0">
    <w:p w14:paraId="70721BA2" w14:textId="77777777" w:rsidR="00FF48B7" w:rsidRDefault="00FF48B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11176" w14:textId="77777777" w:rsidR="00FF48B7" w:rsidRDefault="00FF48B7" w:rsidP="007F0268">
      <w:r>
        <w:separator/>
      </w:r>
    </w:p>
  </w:footnote>
  <w:footnote w:type="continuationSeparator" w:id="0">
    <w:p w14:paraId="16B8A1EE" w14:textId="77777777" w:rsidR="00FF48B7" w:rsidRDefault="00FF48B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7DB0DFD"/>
    <w:multiLevelType w:val="singleLevel"/>
    <w:tmpl w:val="C172C450"/>
    <w:lvl w:ilvl="0">
      <w:start w:val="1"/>
      <w:numFmt w:val="decimal"/>
      <w:lvlText w:val="3.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6">
    <w:nsid w:val="14ED6BDA"/>
    <w:multiLevelType w:val="singleLevel"/>
    <w:tmpl w:val="BC8CB8C2"/>
    <w:lvl w:ilvl="0">
      <w:start w:val="1"/>
      <w:numFmt w:val="decimal"/>
      <w:pStyle w:val="ConsPlusNonformat"/>
      <w:lvlText w:val="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0AF6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513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E7988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654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3838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4B4B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01B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9B4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3D7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14EC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A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1D8E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968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0D5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061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E7F7F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6B7F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22C"/>
    <w:rsid w:val="00A37F9F"/>
    <w:rsid w:val="00A41719"/>
    <w:rsid w:val="00A417EB"/>
    <w:rsid w:val="00A432D7"/>
    <w:rsid w:val="00A447A3"/>
    <w:rsid w:val="00A44C08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2D0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27E8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3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0A3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1F4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4E67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4EBA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999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586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2A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620B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8B7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B627E8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5">
    <w:basedOn w:val="a0"/>
    <w:next w:val="af2"/>
    <w:uiPriority w:val="99"/>
    <w:unhideWhenUsed/>
    <w:rsid w:val="00B627E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310">
    <w:name w:val="Основной текст 31"/>
    <w:basedOn w:val="a0"/>
    <w:rsid w:val="00B627E8"/>
    <w:pPr>
      <w:widowControl w:val="0"/>
      <w:suppressAutoHyphens/>
      <w:spacing w:after="120"/>
      <w:ind w:firstLine="0"/>
      <w:jc w:val="left"/>
    </w:pPr>
    <w:rPr>
      <w:rFonts w:ascii="Arial" w:eastAsia="Lucida Sans Unicode" w:hAnsi="Arial"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770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77006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B627E8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5">
    <w:basedOn w:val="a0"/>
    <w:next w:val="af2"/>
    <w:uiPriority w:val="99"/>
    <w:unhideWhenUsed/>
    <w:rsid w:val="00B627E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310">
    <w:name w:val="Основной текст 31"/>
    <w:basedOn w:val="a0"/>
    <w:rsid w:val="00B627E8"/>
    <w:pPr>
      <w:widowControl w:val="0"/>
      <w:suppressAutoHyphens/>
      <w:spacing w:after="120"/>
      <w:ind w:firstLine="0"/>
      <w:jc w:val="left"/>
    </w:pPr>
    <w:rPr>
      <w:rFonts w:ascii="Arial" w:eastAsia="Lucida Sans Unicode" w:hAnsi="Arial"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770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77006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8D85-961E-4A7D-A89A-B7D90E67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20</cp:revision>
  <dcterms:created xsi:type="dcterms:W3CDTF">2026-03-10T12:55:00Z</dcterms:created>
  <dcterms:modified xsi:type="dcterms:W3CDTF">2026-03-11T08:46:00Z</dcterms:modified>
</cp:coreProperties>
</file>