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178F8D92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E0B08">
        <w:rPr>
          <w:rFonts w:eastAsia="Times New Roman"/>
          <w:lang w:eastAsia="ru-RU"/>
        </w:rPr>
        <w:t>14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</w:t>
      </w:r>
      <w:r w:rsidR="00CE747B">
        <w:rPr>
          <w:rFonts w:eastAsia="Times New Roman"/>
          <w:lang w:eastAsia="ru-RU"/>
        </w:rPr>
        <w:t>120</w:t>
      </w:r>
    </w:p>
    <w:p w14:paraId="5F9BE435" w14:textId="77777777" w:rsidR="00F87703" w:rsidRDefault="00F87703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B48FD55" w14:textId="77777777" w:rsidR="00CE747B" w:rsidRPr="00CE747B" w:rsidRDefault="00CE747B" w:rsidP="00CE747B">
      <w:pPr>
        <w:ind w:firstLine="0"/>
        <w:jc w:val="center"/>
        <w:rPr>
          <w:b/>
          <w:bCs/>
        </w:rPr>
      </w:pPr>
      <w:r w:rsidRPr="00CE747B">
        <w:rPr>
          <w:b/>
          <w:bCs/>
        </w:rPr>
        <w:t xml:space="preserve">Об участии Балахнинского муниципального округа Нижегородской области в реализации проекта инициативного бюджетирования «Вам решать!» в 2025 году и утверждении Перечня мероприятий, в целях </w:t>
      </w:r>
      <w:proofErr w:type="spellStart"/>
      <w:r w:rsidRPr="00CE747B">
        <w:rPr>
          <w:b/>
          <w:bCs/>
        </w:rPr>
        <w:t>софинансирования</w:t>
      </w:r>
      <w:proofErr w:type="spellEnd"/>
      <w:r w:rsidRPr="00CE747B">
        <w:rPr>
          <w:b/>
          <w:bCs/>
        </w:rPr>
        <w:t xml:space="preserve"> которых предоставляется субсидия</w:t>
      </w:r>
    </w:p>
    <w:p w14:paraId="1E538B9E" w14:textId="77777777" w:rsidR="003B4416" w:rsidRPr="00CE747B" w:rsidRDefault="003B4416" w:rsidP="00CE747B">
      <w:pPr>
        <w:ind w:firstLine="0"/>
        <w:jc w:val="center"/>
        <w:rPr>
          <w:b/>
          <w:bCs/>
        </w:rPr>
      </w:pPr>
    </w:p>
    <w:p w14:paraId="06F50915" w14:textId="26A542E2" w:rsidR="00CE747B" w:rsidRPr="00CE747B" w:rsidRDefault="00CE747B" w:rsidP="00C26E0E">
      <w:pPr>
        <w:spacing w:line="336" w:lineRule="auto"/>
        <w:ind w:firstLine="567"/>
      </w:pPr>
      <w:proofErr w:type="gramStart"/>
      <w:r w:rsidRPr="00CE747B">
        <w:t>С целью участия Балахнинского муниципального округа Нижегородской области в реализации проекта инициативного бюджетирования «Вам решать!» в 2025 году, 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решать!», приказом министерства внутренней региональной и муниципальной политики Нижегородской области от 23 сентября 2024 г. № 320-78/24П/од «О</w:t>
      </w:r>
      <w:proofErr w:type="gramEnd"/>
      <w:r w:rsidRPr="00CE747B">
        <w:t xml:space="preserve"> проведении конкурсного отбора инициативных проектов в рамках проекта инициативного бюджетирования «Вам решать!» на 2025 год,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CE747B">
        <w:rPr>
          <w:b/>
          <w:bCs/>
        </w:rPr>
        <w:t>п</w:t>
      </w:r>
      <w:proofErr w:type="gramEnd"/>
      <w:r w:rsidRPr="00CE747B">
        <w:rPr>
          <w:b/>
          <w:bCs/>
        </w:rPr>
        <w:t xml:space="preserve"> о с т а н о в л я е т:</w:t>
      </w:r>
    </w:p>
    <w:p w14:paraId="016A265A" w14:textId="5C59A22E" w:rsidR="00CE747B" w:rsidRPr="00CE747B" w:rsidRDefault="00CE747B" w:rsidP="00C26E0E">
      <w:pPr>
        <w:spacing w:line="336" w:lineRule="auto"/>
        <w:ind w:firstLine="567"/>
      </w:pPr>
      <w:r w:rsidRPr="00CE747B">
        <w:t xml:space="preserve">1. </w:t>
      </w:r>
      <w:proofErr w:type="spellStart"/>
      <w:r w:rsidRPr="00CE747B">
        <w:t>Балахнинскому</w:t>
      </w:r>
      <w:proofErr w:type="spellEnd"/>
      <w:r w:rsidRPr="00CE747B">
        <w:t xml:space="preserve"> муниципальному округу Нижегородской области принять участие в реализации проекта инициативного бюджетирования «Вам решать!» в 2025 году.</w:t>
      </w:r>
    </w:p>
    <w:p w14:paraId="604DF541" w14:textId="75AFB46C" w:rsidR="00CE747B" w:rsidRPr="00CE747B" w:rsidRDefault="00CE747B" w:rsidP="00C26E0E">
      <w:pPr>
        <w:spacing w:line="336" w:lineRule="auto"/>
        <w:ind w:firstLine="567"/>
      </w:pPr>
      <w:r w:rsidRPr="00CE747B">
        <w:t xml:space="preserve">2. Утвердить прилагаемый Перечень мероприятий, в целях </w:t>
      </w:r>
      <w:proofErr w:type="spellStart"/>
      <w:r w:rsidRPr="00CE747B">
        <w:t>софинансирования</w:t>
      </w:r>
      <w:proofErr w:type="spellEnd"/>
      <w:r w:rsidRPr="00CE747B">
        <w:t xml:space="preserve"> которых предоставляется субсидия на реализацию проекта инициативного бюджетирования «Вам решать!» бюджету Балахнинского муниципального округа Нижегородской области в 2025 году (далее – Перечень).</w:t>
      </w:r>
    </w:p>
    <w:p w14:paraId="29C69F0D" w14:textId="70A97AC8" w:rsidR="00CE747B" w:rsidRPr="00CE747B" w:rsidRDefault="00CE747B" w:rsidP="00C26E0E">
      <w:pPr>
        <w:spacing w:line="336" w:lineRule="auto"/>
        <w:ind w:firstLine="567"/>
      </w:pPr>
      <w:r w:rsidRPr="00CE747B">
        <w:t xml:space="preserve">3. Предусмотреть бюджетные ассигнования в бюджете Балахнинского муниципального округа Нижегородской области на 2025 год и на плановый период 2026 и 2027 годов на финансирование мероприятий </w:t>
      </w:r>
      <w:proofErr w:type="gramStart"/>
      <w:r w:rsidRPr="00CE747B">
        <w:t>согласно Перечня</w:t>
      </w:r>
      <w:proofErr w:type="gramEnd"/>
      <w:r w:rsidRPr="00CE747B">
        <w:t xml:space="preserve"> за счет средств местного бюджета.</w:t>
      </w:r>
    </w:p>
    <w:p w14:paraId="43D06BE5" w14:textId="77777777" w:rsidR="00CE747B" w:rsidRPr="00CE747B" w:rsidRDefault="00CE747B" w:rsidP="00C26E0E">
      <w:pPr>
        <w:spacing w:line="336" w:lineRule="auto"/>
        <w:ind w:firstLine="567"/>
      </w:pPr>
      <w:r w:rsidRPr="00CE747B">
        <w:t>4.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2DC8168B" w14:textId="77777777" w:rsidR="00CE747B" w:rsidRPr="00CE747B" w:rsidRDefault="00CE747B" w:rsidP="00C26E0E">
      <w:pPr>
        <w:spacing w:line="336" w:lineRule="auto"/>
        <w:ind w:firstLine="567"/>
      </w:pPr>
      <w:r w:rsidRPr="00CE747B">
        <w:t xml:space="preserve">5. </w:t>
      </w:r>
      <w:proofErr w:type="gramStart"/>
      <w:r w:rsidRPr="00CE747B">
        <w:t>Контроль за</w:t>
      </w:r>
      <w:proofErr w:type="gramEnd"/>
      <w:r w:rsidRPr="00CE747B">
        <w:t xml:space="preserve"> исполнением настоящего постановления возложить на первого заместителя главы администрации.</w:t>
      </w:r>
    </w:p>
    <w:p w14:paraId="0B3368E6" w14:textId="77777777" w:rsidR="00CE747B" w:rsidRPr="00CE747B" w:rsidRDefault="00CE747B" w:rsidP="00CE747B">
      <w:pPr>
        <w:ind w:firstLine="0"/>
      </w:pPr>
    </w:p>
    <w:p w14:paraId="4E4BFF9E" w14:textId="77777777" w:rsidR="00CE747B" w:rsidRPr="00CE747B" w:rsidRDefault="00CE747B" w:rsidP="00CE747B">
      <w:pPr>
        <w:ind w:firstLine="0"/>
      </w:pPr>
    </w:p>
    <w:p w14:paraId="03F87BDA" w14:textId="30FCEE6E" w:rsidR="00C26E0E" w:rsidRDefault="00CE747B" w:rsidP="00087FD3">
      <w:pPr>
        <w:ind w:firstLine="0"/>
      </w:pPr>
      <w:proofErr w:type="spellStart"/>
      <w:r w:rsidRPr="00CE747B">
        <w:t>Врип</w:t>
      </w:r>
      <w:proofErr w:type="spellEnd"/>
      <w:r w:rsidRPr="00CE747B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E747B">
        <w:t>И.И.Фирер</w:t>
      </w:r>
      <w:proofErr w:type="spellEnd"/>
      <w:r w:rsidRPr="00CE747B">
        <w:t xml:space="preserve"> </w:t>
      </w:r>
      <w:bookmarkStart w:id="0" w:name="_GoBack"/>
      <w:bookmarkEnd w:id="0"/>
    </w:p>
    <w:p w14:paraId="549A35DA" w14:textId="37FAA8B1" w:rsidR="00CE747B" w:rsidRPr="00CE747B" w:rsidRDefault="00CE747B" w:rsidP="00CE747B">
      <w:pPr>
        <w:ind w:firstLine="0"/>
      </w:pPr>
    </w:p>
    <w:sectPr w:rsidR="00CE747B" w:rsidRPr="00CE747B" w:rsidSect="00087FD3">
      <w:headerReference w:type="even" r:id="rId9"/>
      <w:headerReference w:type="default" r:id="rId10"/>
      <w:headerReference w:type="first" r:id="rId11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1763A" w14:textId="77777777" w:rsidR="00536471" w:rsidRDefault="00536471" w:rsidP="007F0268">
      <w:r>
        <w:separator/>
      </w:r>
    </w:p>
  </w:endnote>
  <w:endnote w:type="continuationSeparator" w:id="0">
    <w:p w14:paraId="604D368D" w14:textId="77777777" w:rsidR="00536471" w:rsidRDefault="0053647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5C363" w14:textId="77777777" w:rsidR="00536471" w:rsidRDefault="00536471" w:rsidP="007F0268">
      <w:r>
        <w:separator/>
      </w:r>
    </w:p>
  </w:footnote>
  <w:footnote w:type="continuationSeparator" w:id="0">
    <w:p w14:paraId="72BB1E22" w14:textId="77777777" w:rsidR="00536471" w:rsidRDefault="0053647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578779"/>
      <w:docPartObj>
        <w:docPartGallery w:val="Page Numbers (Top of Page)"/>
        <w:docPartUnique/>
      </w:docPartObj>
    </w:sdtPr>
    <w:sdtEndPr/>
    <w:sdtContent>
      <w:p w14:paraId="6EB40FB1" w14:textId="77777777" w:rsidR="006071FF" w:rsidRDefault="00087F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CAEDAB" w14:textId="77777777" w:rsidR="006071FF" w:rsidRDefault="006071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0CCF9" w14:textId="77777777" w:rsidR="006071FF" w:rsidRDefault="006071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AE059" w14:textId="77777777" w:rsidR="006071FF" w:rsidRPr="00C26E0E" w:rsidRDefault="006071FF" w:rsidP="00C26E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87FD3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36471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1FF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6E0E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582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47B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92AD-FA56-46D6-8767-8AF216DE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2024-10-15T08:42:00Z</dcterms:created>
  <dcterms:modified xsi:type="dcterms:W3CDTF">2024-10-15T12:57:00Z</dcterms:modified>
</cp:coreProperties>
</file>