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D7" w:rsidRPr="00A108B8" w:rsidRDefault="00E6165D" w:rsidP="00EF6BD7">
      <w:pPr>
        <w:ind w:right="282" w:firstLine="0"/>
        <w:jc w:val="right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A108B8">
        <w:rPr>
          <w:rFonts w:eastAsia="Times New Roman"/>
          <w:sz w:val="28"/>
          <w:szCs w:val="28"/>
          <w:lang w:eastAsia="ru-RU"/>
        </w:rPr>
        <w:t>Форма 1</w:t>
      </w:r>
    </w:p>
    <w:p w:rsidR="00351187" w:rsidRDefault="00351187" w:rsidP="00E67E35">
      <w:pPr>
        <w:tabs>
          <w:tab w:val="left" w:pos="9923"/>
        </w:tabs>
        <w:ind w:right="282" w:firstLine="0"/>
        <w:jc w:val="right"/>
        <w:rPr>
          <w:rFonts w:eastAsia="Times New Roman"/>
          <w:sz w:val="28"/>
          <w:szCs w:val="28"/>
          <w:lang w:eastAsia="ru-RU"/>
        </w:rPr>
      </w:pPr>
    </w:p>
    <w:p w:rsidR="006651A0" w:rsidRDefault="006651A0" w:rsidP="005F65AF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sz w:val="28"/>
          <w:szCs w:val="28"/>
        </w:rPr>
      </w:pPr>
    </w:p>
    <w:p w:rsidR="00A108B8" w:rsidRPr="00A108B8" w:rsidRDefault="00A108B8" w:rsidP="005F65AF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sz w:val="28"/>
          <w:szCs w:val="28"/>
        </w:rPr>
      </w:pPr>
      <w:r w:rsidRPr="006379B4">
        <w:rPr>
          <w:rFonts w:ascii="Times New Roman" w:hAnsi="Times New Roman" w:cs="Times New Roman"/>
          <w:sz w:val="28"/>
          <w:szCs w:val="28"/>
        </w:rPr>
        <w:t xml:space="preserve">В </w:t>
      </w:r>
      <w:r w:rsidR="008F7A6D" w:rsidRPr="006379B4">
        <w:rPr>
          <w:rFonts w:ascii="Times New Roman" w:hAnsi="Times New Roman" w:cs="Times New Roman"/>
          <w:sz w:val="28"/>
          <w:szCs w:val="28"/>
        </w:rPr>
        <w:t>А</w:t>
      </w:r>
      <w:r w:rsidRPr="006379B4">
        <w:rPr>
          <w:rFonts w:ascii="Times New Roman" w:hAnsi="Times New Roman" w:cs="Times New Roman"/>
          <w:sz w:val="28"/>
          <w:szCs w:val="28"/>
        </w:rPr>
        <w:t>дминистраци</w:t>
      </w:r>
      <w:r w:rsidR="008F7A6D" w:rsidRPr="006379B4">
        <w:rPr>
          <w:rFonts w:ascii="Times New Roman" w:hAnsi="Times New Roman" w:cs="Times New Roman"/>
          <w:sz w:val="28"/>
          <w:szCs w:val="28"/>
        </w:rPr>
        <w:t>ю</w:t>
      </w:r>
      <w:r w:rsidRPr="006379B4">
        <w:rPr>
          <w:rFonts w:ascii="Times New Roman" w:hAnsi="Times New Roman" w:cs="Times New Roman"/>
          <w:sz w:val="28"/>
          <w:szCs w:val="28"/>
        </w:rPr>
        <w:t xml:space="preserve"> Балахнинского муниципального округа Нижегородской области</w:t>
      </w:r>
    </w:p>
    <w:p w:rsidR="00351187" w:rsidRDefault="00351187" w:rsidP="005F65AF">
      <w:pPr>
        <w:tabs>
          <w:tab w:val="left" w:pos="9923"/>
        </w:tabs>
        <w:ind w:left="2552" w:right="282" w:firstLine="0"/>
        <w:jc w:val="left"/>
        <w:rPr>
          <w:rFonts w:eastAsia="Times New Roman"/>
          <w:szCs w:val="24"/>
          <w:lang w:eastAsia="ru-RU"/>
        </w:rPr>
      </w:pPr>
    </w:p>
    <w:p w:rsidR="004C5F6A" w:rsidRPr="004C5F6A" w:rsidRDefault="004C5F6A" w:rsidP="005F65AF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sz w:val="28"/>
          <w:szCs w:val="28"/>
        </w:rPr>
      </w:pPr>
      <w:r w:rsidRPr="004C5F6A">
        <w:rPr>
          <w:rFonts w:ascii="Times New Roman" w:hAnsi="Times New Roman" w:cs="Times New Roman"/>
          <w:sz w:val="28"/>
          <w:szCs w:val="28"/>
        </w:rPr>
        <w:t>от ______________________________________________</w:t>
      </w:r>
    </w:p>
    <w:p w:rsidR="004C5F6A" w:rsidRDefault="004C5F6A" w:rsidP="005F65AF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i/>
          <w:sz w:val="28"/>
          <w:szCs w:val="28"/>
        </w:rPr>
      </w:pPr>
      <w:r w:rsidRPr="004C5F6A">
        <w:rPr>
          <w:rFonts w:ascii="Times New Roman" w:hAnsi="Times New Roman" w:cs="Times New Roman"/>
          <w:i/>
          <w:sz w:val="28"/>
          <w:szCs w:val="28"/>
        </w:rPr>
        <w:t>(</w:t>
      </w:r>
      <w:r w:rsidRPr="00E77ED7">
        <w:rPr>
          <w:rFonts w:ascii="Times New Roman" w:hAnsi="Times New Roman" w:cs="Times New Roman"/>
          <w:i/>
          <w:sz w:val="28"/>
          <w:szCs w:val="28"/>
          <w:u w:val="single"/>
        </w:rPr>
        <w:t>для юридического лица</w:t>
      </w:r>
      <w:r w:rsidRPr="004C5F6A">
        <w:rPr>
          <w:rFonts w:ascii="Times New Roman" w:hAnsi="Times New Roman" w:cs="Times New Roman"/>
          <w:i/>
          <w:sz w:val="28"/>
          <w:szCs w:val="28"/>
        </w:rPr>
        <w:t xml:space="preserve"> - полное наименование, </w:t>
      </w:r>
    </w:p>
    <w:p w:rsidR="004C5F6A" w:rsidRPr="004C5F6A" w:rsidRDefault="004C5F6A" w:rsidP="005F65AF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i/>
          <w:sz w:val="28"/>
          <w:szCs w:val="28"/>
        </w:rPr>
      </w:pPr>
      <w:r w:rsidRPr="004C5F6A">
        <w:rPr>
          <w:rFonts w:ascii="Times New Roman" w:hAnsi="Times New Roman" w:cs="Times New Roman"/>
          <w:i/>
          <w:sz w:val="28"/>
          <w:szCs w:val="28"/>
        </w:rPr>
        <w:t xml:space="preserve">организационно-правовая форма, сведения о </w:t>
      </w:r>
      <w:r w:rsidR="00B70504">
        <w:rPr>
          <w:rFonts w:ascii="Times New Roman" w:hAnsi="Times New Roman" w:cs="Times New Roman"/>
          <w:i/>
          <w:sz w:val="28"/>
          <w:szCs w:val="28"/>
        </w:rPr>
        <w:t>г</w:t>
      </w:r>
      <w:r w:rsidRPr="004C5F6A">
        <w:rPr>
          <w:rFonts w:ascii="Times New Roman" w:hAnsi="Times New Roman" w:cs="Times New Roman"/>
          <w:i/>
          <w:sz w:val="28"/>
          <w:szCs w:val="28"/>
        </w:rPr>
        <w:t>осударственной регистрации,</w:t>
      </w:r>
      <w:r w:rsidR="00FA0B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5F6A">
        <w:rPr>
          <w:rFonts w:ascii="Times New Roman" w:hAnsi="Times New Roman" w:cs="Times New Roman"/>
          <w:i/>
          <w:sz w:val="28"/>
          <w:szCs w:val="28"/>
        </w:rPr>
        <w:t xml:space="preserve">ОГРН, ИНН, КПП; </w:t>
      </w:r>
    </w:p>
    <w:p w:rsidR="0097418F" w:rsidRDefault="0097418F" w:rsidP="005F65AF">
      <w:pPr>
        <w:tabs>
          <w:tab w:val="left" w:pos="9923"/>
        </w:tabs>
        <w:ind w:left="2552" w:right="282" w:firstLine="0"/>
        <w:jc w:val="left"/>
        <w:rPr>
          <w:i/>
          <w:sz w:val="28"/>
          <w:szCs w:val="28"/>
        </w:rPr>
      </w:pPr>
      <w:r w:rsidRPr="00E77ED7">
        <w:rPr>
          <w:i/>
          <w:sz w:val="28"/>
          <w:szCs w:val="28"/>
          <w:u w:val="single"/>
        </w:rPr>
        <w:t>для индивидуального предпринимателя</w:t>
      </w:r>
      <w:r>
        <w:rPr>
          <w:i/>
          <w:sz w:val="28"/>
          <w:szCs w:val="28"/>
        </w:rPr>
        <w:t xml:space="preserve"> – </w:t>
      </w:r>
      <w:r w:rsidRPr="004C5F6A">
        <w:rPr>
          <w:i/>
          <w:sz w:val="28"/>
          <w:szCs w:val="28"/>
        </w:rPr>
        <w:t xml:space="preserve">ФИО, </w:t>
      </w:r>
      <w:r w:rsidR="005F65AF">
        <w:rPr>
          <w:i/>
          <w:sz w:val="28"/>
          <w:szCs w:val="28"/>
        </w:rPr>
        <w:t xml:space="preserve">документ, удостоверяющий личность, </w:t>
      </w:r>
      <w:r w:rsidRPr="004C5F6A">
        <w:rPr>
          <w:i/>
          <w:sz w:val="28"/>
          <w:szCs w:val="28"/>
        </w:rPr>
        <w:t>серия, номер, каким орг</w:t>
      </w:r>
      <w:r>
        <w:rPr>
          <w:i/>
          <w:sz w:val="28"/>
          <w:szCs w:val="28"/>
        </w:rPr>
        <w:t>аном и когда выдан, ИНН</w:t>
      </w:r>
      <w:r w:rsidR="00F37BB9">
        <w:rPr>
          <w:i/>
          <w:sz w:val="28"/>
          <w:szCs w:val="28"/>
        </w:rPr>
        <w:t>;</w:t>
      </w:r>
    </w:p>
    <w:p w:rsidR="00351187" w:rsidRPr="004C5F6A" w:rsidRDefault="004C5F6A" w:rsidP="005F65AF">
      <w:pPr>
        <w:tabs>
          <w:tab w:val="left" w:pos="9923"/>
        </w:tabs>
        <w:ind w:left="2552" w:right="282" w:firstLine="0"/>
        <w:jc w:val="left"/>
        <w:rPr>
          <w:rFonts w:eastAsia="Times New Roman"/>
          <w:sz w:val="28"/>
          <w:szCs w:val="28"/>
          <w:lang w:eastAsia="ru-RU"/>
        </w:rPr>
      </w:pPr>
      <w:r w:rsidRPr="00E77ED7">
        <w:rPr>
          <w:i/>
          <w:sz w:val="28"/>
          <w:szCs w:val="28"/>
          <w:u w:val="single"/>
        </w:rPr>
        <w:t>для физического лица</w:t>
      </w:r>
      <w:r w:rsidRPr="004C5F6A">
        <w:rPr>
          <w:i/>
          <w:sz w:val="28"/>
          <w:szCs w:val="28"/>
        </w:rPr>
        <w:t xml:space="preserve"> - ФИО, </w:t>
      </w:r>
      <w:r w:rsidR="005F65AF">
        <w:rPr>
          <w:i/>
          <w:sz w:val="28"/>
          <w:szCs w:val="28"/>
        </w:rPr>
        <w:t>документ, удостоверяющий личность</w:t>
      </w:r>
      <w:r w:rsidR="005F65AF" w:rsidRPr="004C5F6A">
        <w:rPr>
          <w:i/>
          <w:sz w:val="28"/>
          <w:szCs w:val="28"/>
        </w:rPr>
        <w:t>:</w:t>
      </w:r>
      <w:r w:rsidR="005F65AF">
        <w:rPr>
          <w:i/>
          <w:sz w:val="28"/>
          <w:szCs w:val="28"/>
        </w:rPr>
        <w:t xml:space="preserve"> </w:t>
      </w:r>
      <w:r w:rsidRPr="004C5F6A">
        <w:rPr>
          <w:i/>
          <w:sz w:val="28"/>
          <w:szCs w:val="28"/>
        </w:rPr>
        <w:t>серия, номер, каким органом и когда выдан,</w:t>
      </w:r>
      <w:r w:rsidR="005F65AF">
        <w:rPr>
          <w:i/>
          <w:sz w:val="28"/>
          <w:szCs w:val="28"/>
        </w:rPr>
        <w:t xml:space="preserve"> </w:t>
      </w:r>
      <w:r w:rsidRPr="004C5F6A">
        <w:rPr>
          <w:i/>
          <w:sz w:val="28"/>
          <w:szCs w:val="28"/>
        </w:rPr>
        <w:t>ИНН)</w:t>
      </w:r>
    </w:p>
    <w:p w:rsidR="00351187" w:rsidRDefault="00351187" w:rsidP="005F65AF">
      <w:pPr>
        <w:tabs>
          <w:tab w:val="left" w:pos="9923"/>
        </w:tabs>
        <w:ind w:left="2552" w:right="282" w:firstLine="0"/>
        <w:jc w:val="left"/>
        <w:rPr>
          <w:rFonts w:eastAsia="Times New Roman"/>
          <w:szCs w:val="24"/>
          <w:lang w:eastAsia="ru-RU"/>
        </w:rPr>
      </w:pPr>
    </w:p>
    <w:p w:rsidR="00FA0BC7" w:rsidRPr="00FA0BC7" w:rsidRDefault="00FA0BC7" w:rsidP="005F65AF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sz w:val="28"/>
          <w:szCs w:val="28"/>
        </w:rPr>
      </w:pPr>
      <w:r w:rsidRPr="00FA0BC7">
        <w:rPr>
          <w:rFonts w:ascii="Times New Roman" w:hAnsi="Times New Roman" w:cs="Times New Roman"/>
          <w:sz w:val="28"/>
          <w:szCs w:val="28"/>
        </w:rPr>
        <w:t>Адрес заявителя:</w:t>
      </w:r>
    </w:p>
    <w:p w:rsidR="00FA0BC7" w:rsidRPr="00FA0BC7" w:rsidRDefault="00FA0BC7" w:rsidP="005F65AF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sz w:val="28"/>
          <w:szCs w:val="28"/>
        </w:rPr>
      </w:pPr>
      <w:r w:rsidRPr="00FA0BC7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A0BC7" w:rsidRDefault="00FA0BC7" w:rsidP="005F65AF">
      <w:pPr>
        <w:tabs>
          <w:tab w:val="left" w:pos="9923"/>
        </w:tabs>
        <w:ind w:left="2552" w:right="282" w:firstLine="0"/>
        <w:jc w:val="left"/>
        <w:rPr>
          <w:i/>
          <w:sz w:val="28"/>
          <w:szCs w:val="28"/>
        </w:rPr>
      </w:pPr>
      <w:r w:rsidRPr="00FA0BC7">
        <w:rPr>
          <w:i/>
          <w:sz w:val="28"/>
          <w:szCs w:val="28"/>
        </w:rPr>
        <w:t>(место нахождения юридического лица/</w:t>
      </w:r>
    </w:p>
    <w:p w:rsidR="00FA0BC7" w:rsidRDefault="00FA0BC7" w:rsidP="005F65AF">
      <w:pPr>
        <w:tabs>
          <w:tab w:val="left" w:pos="9923"/>
        </w:tabs>
        <w:ind w:left="2552" w:right="282" w:firstLine="0"/>
        <w:jc w:val="left"/>
        <w:rPr>
          <w:i/>
          <w:sz w:val="28"/>
          <w:szCs w:val="28"/>
        </w:rPr>
      </w:pPr>
      <w:r w:rsidRPr="00FA0BC7">
        <w:rPr>
          <w:i/>
          <w:sz w:val="28"/>
          <w:szCs w:val="28"/>
        </w:rPr>
        <w:t>место регистрации физического лица</w:t>
      </w:r>
      <w:r w:rsidR="00EE2C69">
        <w:rPr>
          <w:i/>
          <w:sz w:val="28"/>
          <w:szCs w:val="28"/>
        </w:rPr>
        <w:t xml:space="preserve"> или индивидуального предпринимателя</w:t>
      </w:r>
      <w:r w:rsidRPr="00FA0BC7">
        <w:rPr>
          <w:i/>
          <w:sz w:val="28"/>
          <w:szCs w:val="28"/>
        </w:rPr>
        <w:t>)</w:t>
      </w:r>
    </w:p>
    <w:p w:rsidR="00FA0BC7" w:rsidRDefault="00FA0BC7" w:rsidP="005F65AF">
      <w:pPr>
        <w:tabs>
          <w:tab w:val="left" w:pos="9923"/>
        </w:tabs>
        <w:ind w:left="2552" w:right="282" w:firstLine="0"/>
        <w:jc w:val="left"/>
        <w:rPr>
          <w:i/>
          <w:sz w:val="28"/>
          <w:szCs w:val="28"/>
        </w:rPr>
      </w:pPr>
    </w:p>
    <w:p w:rsidR="00E67E35" w:rsidRPr="00E67E35" w:rsidRDefault="00E67E35" w:rsidP="005F65AF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Телефон заявителя: ________________________________</w:t>
      </w:r>
    </w:p>
    <w:p w:rsidR="00E67E35" w:rsidRPr="00E67E35" w:rsidRDefault="00E67E35" w:rsidP="005F65AF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Электронный адрес: _______________________________</w:t>
      </w:r>
    </w:p>
    <w:p w:rsidR="00E67E35" w:rsidRDefault="00E67E35" w:rsidP="005F65AF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Ф.И.О уполномоченного представителя заявителя:</w:t>
      </w:r>
    </w:p>
    <w:p w:rsidR="00E67E35" w:rsidRDefault="00E67E35" w:rsidP="005F65AF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67E35" w:rsidRPr="00E67E35" w:rsidRDefault="00730D54" w:rsidP="005F65AF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730D54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E35" w:rsidRPr="00E67E35">
        <w:rPr>
          <w:rFonts w:ascii="Times New Roman" w:hAnsi="Times New Roman" w:cs="Times New Roman"/>
          <w:sz w:val="28"/>
          <w:szCs w:val="28"/>
        </w:rPr>
        <w:t>представителя заявителя:</w:t>
      </w:r>
    </w:p>
    <w:p w:rsidR="00E67E35" w:rsidRPr="00E67E35" w:rsidRDefault="00E67E35" w:rsidP="005F65AF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67E35" w:rsidRPr="00E67E35" w:rsidRDefault="00E67E35" w:rsidP="005F65AF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i/>
          <w:sz w:val="28"/>
          <w:szCs w:val="28"/>
        </w:rPr>
        <w:t>(серия, номер, каким органом и когда выдан)</w:t>
      </w:r>
    </w:p>
    <w:p w:rsidR="00FA0BC7" w:rsidRPr="00E67E35" w:rsidRDefault="00FA0BC7" w:rsidP="005F65AF">
      <w:pPr>
        <w:tabs>
          <w:tab w:val="left" w:pos="9923"/>
        </w:tabs>
        <w:ind w:left="2552" w:right="282" w:firstLine="0"/>
        <w:jc w:val="left"/>
        <w:rPr>
          <w:rFonts w:eastAsia="Times New Roman"/>
          <w:sz w:val="28"/>
          <w:szCs w:val="28"/>
          <w:lang w:eastAsia="ru-RU"/>
        </w:rPr>
      </w:pPr>
      <w:r w:rsidRPr="00E67E35">
        <w:rPr>
          <w:rFonts w:eastAsia="Times New Roman"/>
          <w:sz w:val="28"/>
          <w:szCs w:val="28"/>
          <w:lang w:eastAsia="ru-RU"/>
        </w:rPr>
        <w:t xml:space="preserve"> </w:t>
      </w:r>
    </w:p>
    <w:p w:rsidR="00E67E35" w:rsidRPr="00E67E35" w:rsidRDefault="00E67E35" w:rsidP="005F65AF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Документ, подтверждающий пол</w:t>
      </w:r>
      <w:r w:rsidR="00E04F57">
        <w:rPr>
          <w:rFonts w:ascii="Times New Roman" w:hAnsi="Times New Roman" w:cs="Times New Roman"/>
          <w:sz w:val="28"/>
          <w:szCs w:val="28"/>
        </w:rPr>
        <w:t>номочия представителя заявителя (при обращении представителя заявителя):</w:t>
      </w:r>
    </w:p>
    <w:p w:rsidR="00E67E35" w:rsidRPr="00E67E35" w:rsidRDefault="00E67E35" w:rsidP="005F65AF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A0BC7" w:rsidRPr="00E67E35" w:rsidRDefault="00E67E35" w:rsidP="005F65AF">
      <w:pPr>
        <w:tabs>
          <w:tab w:val="left" w:pos="9923"/>
        </w:tabs>
        <w:ind w:left="2552" w:right="-1" w:firstLine="0"/>
        <w:jc w:val="left"/>
        <w:rPr>
          <w:rFonts w:eastAsia="Times New Roman"/>
          <w:sz w:val="28"/>
          <w:szCs w:val="28"/>
          <w:lang w:eastAsia="ru-RU"/>
        </w:rPr>
      </w:pPr>
      <w:r w:rsidRPr="00E67E35">
        <w:rPr>
          <w:i/>
          <w:sz w:val="28"/>
          <w:szCs w:val="28"/>
        </w:rPr>
        <w:t>(наименование и реквизиты документа)</w:t>
      </w:r>
    </w:p>
    <w:p w:rsidR="00FA0BC7" w:rsidRDefault="00FA0BC7" w:rsidP="00880B28">
      <w:pPr>
        <w:tabs>
          <w:tab w:val="left" w:pos="9923"/>
        </w:tabs>
        <w:ind w:left="3119" w:right="282" w:firstLine="0"/>
        <w:jc w:val="left"/>
        <w:rPr>
          <w:rFonts w:eastAsia="Times New Roman"/>
          <w:szCs w:val="24"/>
          <w:lang w:eastAsia="ru-RU"/>
        </w:rPr>
      </w:pPr>
    </w:p>
    <w:p w:rsidR="00FA0BC7" w:rsidRDefault="00FA0BC7" w:rsidP="00880B28">
      <w:pPr>
        <w:ind w:left="3119" w:right="282" w:firstLine="0"/>
        <w:jc w:val="left"/>
        <w:rPr>
          <w:rFonts w:eastAsia="Times New Roman"/>
          <w:szCs w:val="24"/>
          <w:lang w:eastAsia="ru-RU"/>
        </w:rPr>
      </w:pPr>
    </w:p>
    <w:p w:rsidR="00590AE1" w:rsidRDefault="00590AE1" w:rsidP="00590AE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590AE1" w:rsidRDefault="00590AE1" w:rsidP="00590AE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90AE1" w:rsidRPr="000E018F" w:rsidRDefault="00590AE1" w:rsidP="006651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18F">
        <w:rPr>
          <w:rFonts w:ascii="Times New Roman" w:hAnsi="Times New Roman" w:cs="Times New Roman"/>
          <w:sz w:val="28"/>
          <w:szCs w:val="28"/>
        </w:rPr>
        <w:t>Прошу предоставить мне письменные разъяснения по вопросу применения муниципальных нормативных правовых актов о местных налогах и сборах, а именно:</w:t>
      </w:r>
    </w:p>
    <w:p w:rsidR="00590AE1" w:rsidRDefault="00590AE1" w:rsidP="006651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6651A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90AE1" w:rsidRDefault="00590AE1" w:rsidP="006651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6651A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90AE1" w:rsidRDefault="00590AE1" w:rsidP="006651A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E1" w:rsidRPr="000E018F" w:rsidRDefault="00590AE1" w:rsidP="006651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18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90AE1" w:rsidRDefault="00590AE1" w:rsidP="00590AE1">
      <w:pPr>
        <w:pStyle w:val="ConsPlusNormal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18F">
        <w:rPr>
          <w:rFonts w:ascii="Times New Roman" w:hAnsi="Times New Roman" w:cs="Times New Roman"/>
          <w:sz w:val="28"/>
          <w:szCs w:val="28"/>
        </w:rPr>
        <w:t>Доверенность</w:t>
      </w:r>
    </w:p>
    <w:p w:rsidR="00590AE1" w:rsidRDefault="00590AE1" w:rsidP="00590AE1">
      <w:pPr>
        <w:pStyle w:val="ConsPlusNormal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590AE1" w:rsidRDefault="00590AE1" w:rsidP="00590AE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AE1" w:rsidRDefault="00590AE1" w:rsidP="006651A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18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направить (указать о</w:t>
      </w:r>
      <w:r>
        <w:rPr>
          <w:rFonts w:ascii="Times New Roman" w:hAnsi="Times New Roman" w:cs="Times New Roman"/>
          <w:sz w:val="28"/>
          <w:szCs w:val="28"/>
        </w:rPr>
        <w:t>дин из перечисленных способов):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4"/>
        <w:gridCol w:w="942"/>
      </w:tblGrid>
      <w:tr w:rsidR="00590AE1" w:rsidRPr="0090020F" w:rsidTr="001C3B37">
        <w:tc>
          <w:tcPr>
            <w:tcW w:w="8364" w:type="dxa"/>
          </w:tcPr>
          <w:p w:rsidR="00590AE1" w:rsidRPr="0090020F" w:rsidRDefault="00590AE1" w:rsidP="001C3B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Направить на электронную почту</w:t>
            </w:r>
          </w:p>
        </w:tc>
        <w:tc>
          <w:tcPr>
            <w:tcW w:w="850" w:type="dxa"/>
          </w:tcPr>
          <w:p w:rsidR="00590AE1" w:rsidRPr="0090020F" w:rsidRDefault="00590AE1" w:rsidP="001C3B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AE1" w:rsidRPr="0090020F" w:rsidTr="001C3B37">
        <w:tc>
          <w:tcPr>
            <w:tcW w:w="8364" w:type="dxa"/>
          </w:tcPr>
          <w:p w:rsidR="00590AE1" w:rsidRPr="0090020F" w:rsidRDefault="00590AE1" w:rsidP="001C3B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:rsidR="00590AE1" w:rsidRPr="0090020F" w:rsidRDefault="00590AE1" w:rsidP="001C3B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AE1" w:rsidRPr="0090020F" w:rsidTr="001C3B37">
        <w:tc>
          <w:tcPr>
            <w:tcW w:w="8364" w:type="dxa"/>
          </w:tcPr>
          <w:p w:rsidR="00590AE1" w:rsidRPr="0090020F" w:rsidRDefault="00590AE1" w:rsidP="001C3B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850" w:type="dxa"/>
          </w:tcPr>
          <w:p w:rsidR="00590AE1" w:rsidRPr="0090020F" w:rsidRDefault="00590AE1" w:rsidP="001C3B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AE1" w:rsidRDefault="00590AE1" w:rsidP="000E018F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590AE1" w:rsidRDefault="00590AE1" w:rsidP="000E018F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0E018F" w:rsidRDefault="000E018F" w:rsidP="006651A0">
      <w:pPr>
        <w:autoSpaceDE w:val="0"/>
        <w:autoSpaceDN w:val="0"/>
        <w:adjustRightInd w:val="0"/>
        <w:ind w:firstLine="567"/>
        <w:rPr>
          <w:sz w:val="28"/>
          <w:szCs w:val="28"/>
          <w:lang w:eastAsia="ru-RU"/>
        </w:rPr>
      </w:pPr>
      <w:r w:rsidRPr="0090020F">
        <w:rPr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</w:t>
      </w:r>
      <w:r w:rsidR="008B76EF">
        <w:rPr>
          <w:sz w:val="28"/>
          <w:szCs w:val="28"/>
          <w:lang w:eastAsia="ru-RU"/>
        </w:rPr>
        <w:t xml:space="preserve">муниципальной </w:t>
      </w:r>
      <w:r w:rsidR="008B76EF" w:rsidRPr="0090020F">
        <w:rPr>
          <w:sz w:val="28"/>
          <w:szCs w:val="28"/>
          <w:lang w:eastAsia="ru-RU"/>
        </w:rPr>
        <w:t>услуги прошу</w:t>
      </w:r>
      <w:r w:rsidRPr="0090020F">
        <w:rPr>
          <w:sz w:val="28"/>
          <w:szCs w:val="28"/>
          <w:lang w:eastAsia="ru-RU"/>
        </w:rPr>
        <w:t xml:space="preserve"> направить (нужное отметить):</w:t>
      </w:r>
    </w:p>
    <w:p w:rsidR="00590AE1" w:rsidRPr="0090020F" w:rsidRDefault="00590AE1" w:rsidP="000E018F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4"/>
        <w:gridCol w:w="942"/>
      </w:tblGrid>
      <w:tr w:rsidR="00590AE1" w:rsidRPr="0090020F" w:rsidTr="001C3B37">
        <w:tc>
          <w:tcPr>
            <w:tcW w:w="8364" w:type="dxa"/>
          </w:tcPr>
          <w:p w:rsidR="00590AE1" w:rsidRPr="0090020F" w:rsidRDefault="00590AE1" w:rsidP="001C3B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Направить на электронную почту</w:t>
            </w:r>
          </w:p>
        </w:tc>
        <w:tc>
          <w:tcPr>
            <w:tcW w:w="850" w:type="dxa"/>
          </w:tcPr>
          <w:p w:rsidR="00590AE1" w:rsidRPr="0090020F" w:rsidRDefault="00590AE1" w:rsidP="001C3B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AE1" w:rsidRPr="0090020F" w:rsidTr="001C3B37">
        <w:tc>
          <w:tcPr>
            <w:tcW w:w="8364" w:type="dxa"/>
          </w:tcPr>
          <w:p w:rsidR="00590AE1" w:rsidRPr="0090020F" w:rsidRDefault="00590AE1" w:rsidP="001C3B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:rsidR="00590AE1" w:rsidRPr="0090020F" w:rsidRDefault="00590AE1" w:rsidP="001C3B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AE1" w:rsidRPr="0090020F" w:rsidTr="001C3B37">
        <w:tc>
          <w:tcPr>
            <w:tcW w:w="8364" w:type="dxa"/>
          </w:tcPr>
          <w:p w:rsidR="00590AE1" w:rsidRPr="0090020F" w:rsidRDefault="00590AE1" w:rsidP="001C3B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850" w:type="dxa"/>
          </w:tcPr>
          <w:p w:rsidR="00590AE1" w:rsidRPr="0090020F" w:rsidRDefault="00590AE1" w:rsidP="001C3B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AE1" w:rsidRDefault="00590AE1" w:rsidP="00590AE1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BF4939" w:rsidRPr="0090020F" w:rsidRDefault="00BF4939" w:rsidP="00BF4939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BF4939" w:rsidRPr="00320E35" w:rsidRDefault="00BF4939" w:rsidP="00BF49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4939" w:rsidRPr="00320E35" w:rsidRDefault="00BF4939" w:rsidP="00BF49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494A" w:rsidRPr="00320E35" w:rsidRDefault="008D494A" w:rsidP="00FB0BF5">
      <w:pPr>
        <w:jc w:val="right"/>
        <w:rPr>
          <w:szCs w:val="24"/>
        </w:rPr>
      </w:pPr>
    </w:p>
    <w:p w:rsidR="004C5F6A" w:rsidRPr="006F1503" w:rsidRDefault="004C5F6A" w:rsidP="004C5F6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</w:t>
      </w:r>
      <w:r w:rsidRPr="006F1503">
        <w:rPr>
          <w:rFonts w:eastAsia="Times New Roman"/>
          <w:sz w:val="28"/>
          <w:szCs w:val="28"/>
          <w:lang w:eastAsia="ru-RU"/>
        </w:rPr>
        <w:t xml:space="preserve">_________________ </w:t>
      </w:r>
      <w:r>
        <w:rPr>
          <w:rFonts w:eastAsia="Times New Roman"/>
          <w:sz w:val="28"/>
          <w:szCs w:val="28"/>
          <w:lang w:eastAsia="ru-RU"/>
        </w:rPr>
        <w:t xml:space="preserve">      </w:t>
      </w:r>
      <w:r w:rsidRPr="006F1503">
        <w:rPr>
          <w:rFonts w:eastAsia="Times New Roman"/>
          <w:sz w:val="28"/>
          <w:szCs w:val="28"/>
          <w:lang w:eastAsia="ru-RU"/>
        </w:rPr>
        <w:t>________________</w:t>
      </w:r>
      <w:r>
        <w:rPr>
          <w:rFonts w:eastAsia="Times New Roman"/>
          <w:sz w:val="28"/>
          <w:szCs w:val="28"/>
          <w:lang w:eastAsia="ru-RU"/>
        </w:rPr>
        <w:t xml:space="preserve">               ___________________ </w:t>
      </w:r>
    </w:p>
    <w:p w:rsidR="004C5F6A" w:rsidRPr="006F1503" w:rsidRDefault="004C5F6A" w:rsidP="004C5F6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</w:t>
      </w:r>
      <w:r w:rsidRPr="006F1503">
        <w:rPr>
          <w:rFonts w:eastAsia="Times New Roman"/>
          <w:sz w:val="28"/>
          <w:szCs w:val="28"/>
          <w:lang w:eastAsia="ru-RU"/>
        </w:rPr>
        <w:t xml:space="preserve">     (должность)  </w:t>
      </w: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6F1503">
        <w:rPr>
          <w:rFonts w:eastAsia="Times New Roman"/>
          <w:sz w:val="28"/>
          <w:szCs w:val="28"/>
          <w:lang w:eastAsia="ru-RU"/>
        </w:rPr>
        <w:t xml:space="preserve">    </w:t>
      </w:r>
      <w:r>
        <w:rPr>
          <w:rFonts w:eastAsia="Times New Roman"/>
          <w:sz w:val="28"/>
          <w:szCs w:val="28"/>
          <w:lang w:eastAsia="ru-RU"/>
        </w:rPr>
        <w:t xml:space="preserve">      </w:t>
      </w:r>
      <w:r w:rsidRPr="006F1503">
        <w:rPr>
          <w:rFonts w:eastAsia="Times New Roman"/>
          <w:sz w:val="28"/>
          <w:szCs w:val="28"/>
          <w:lang w:eastAsia="ru-RU"/>
        </w:rPr>
        <w:t>(</w:t>
      </w:r>
      <w:r>
        <w:rPr>
          <w:rFonts w:eastAsia="Times New Roman"/>
          <w:sz w:val="28"/>
          <w:szCs w:val="28"/>
          <w:lang w:eastAsia="ru-RU"/>
        </w:rPr>
        <w:t xml:space="preserve">подпись)                       </w:t>
      </w:r>
      <w:r w:rsidRPr="006F1503">
        <w:rPr>
          <w:rFonts w:eastAsia="Times New Roman"/>
          <w:sz w:val="28"/>
          <w:szCs w:val="28"/>
          <w:lang w:eastAsia="ru-RU"/>
        </w:rPr>
        <w:t>(инициалы, фамилия)</w:t>
      </w:r>
    </w:p>
    <w:p w:rsidR="004C5F6A" w:rsidRPr="006F1503" w:rsidRDefault="004C5F6A" w:rsidP="004C5F6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</w:p>
    <w:p w:rsidR="004C5F6A" w:rsidRPr="006F1503" w:rsidRDefault="004C5F6A" w:rsidP="004C5F6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 w:rsidRPr="006F1503">
        <w:rPr>
          <w:rFonts w:eastAsia="Times New Roman"/>
          <w:sz w:val="28"/>
          <w:szCs w:val="28"/>
          <w:lang w:eastAsia="ru-RU"/>
        </w:rPr>
        <w:t>«____» __________________ 20___ г.</w:t>
      </w:r>
    </w:p>
    <w:p w:rsidR="004C5F6A" w:rsidRDefault="004C5F6A" w:rsidP="004C5F6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 w:rsidRPr="006F1503">
        <w:rPr>
          <w:rFonts w:eastAsia="Times New Roman"/>
          <w:sz w:val="28"/>
          <w:szCs w:val="28"/>
          <w:lang w:eastAsia="ru-RU"/>
        </w:rPr>
        <w:t xml:space="preserve"> М.П.  (при наличии)</w:t>
      </w:r>
    </w:p>
    <w:p w:rsidR="004C5F6A" w:rsidRDefault="004C5F6A" w:rsidP="004C5F6A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  <w:lang w:eastAsia="ru-RU"/>
        </w:rPr>
      </w:pPr>
    </w:p>
    <w:p w:rsidR="008D494A" w:rsidRDefault="008D494A">
      <w:pPr>
        <w:spacing w:after="160" w:line="259" w:lineRule="auto"/>
        <w:ind w:firstLine="0"/>
        <w:jc w:val="left"/>
        <w:rPr>
          <w:szCs w:val="24"/>
        </w:rPr>
      </w:pPr>
      <w:r w:rsidRPr="00320E35">
        <w:rPr>
          <w:szCs w:val="24"/>
        </w:rPr>
        <w:br w:type="page"/>
      </w:r>
    </w:p>
    <w:p w:rsidR="00677C81" w:rsidRPr="00A108B8" w:rsidRDefault="00677C81" w:rsidP="004513C3">
      <w:pPr>
        <w:spacing w:after="160" w:line="259" w:lineRule="auto"/>
        <w:ind w:firstLine="0"/>
        <w:jc w:val="right"/>
        <w:rPr>
          <w:rFonts w:eastAsia="Times New Roman"/>
          <w:sz w:val="28"/>
          <w:szCs w:val="28"/>
          <w:lang w:eastAsia="ru-RU"/>
        </w:rPr>
      </w:pPr>
      <w:r w:rsidRPr="00A108B8">
        <w:rPr>
          <w:rFonts w:eastAsia="Times New Roman"/>
          <w:sz w:val="28"/>
          <w:szCs w:val="28"/>
          <w:lang w:eastAsia="ru-RU"/>
        </w:rPr>
        <w:t xml:space="preserve">Форма </w:t>
      </w:r>
      <w:r w:rsidR="004117ED">
        <w:rPr>
          <w:rFonts w:eastAsia="Times New Roman"/>
          <w:sz w:val="28"/>
          <w:szCs w:val="28"/>
          <w:lang w:eastAsia="ru-RU"/>
        </w:rPr>
        <w:t>2</w:t>
      </w:r>
    </w:p>
    <w:p w:rsidR="00677C81" w:rsidRPr="00A108B8" w:rsidRDefault="00677C81" w:rsidP="00677C81">
      <w:pPr>
        <w:ind w:right="282" w:firstLine="0"/>
        <w:jc w:val="right"/>
        <w:rPr>
          <w:rFonts w:eastAsia="Times New Roman"/>
          <w:sz w:val="28"/>
          <w:szCs w:val="28"/>
          <w:lang w:eastAsia="ru-RU"/>
        </w:rPr>
      </w:pPr>
    </w:p>
    <w:p w:rsidR="00677C81" w:rsidRPr="00A108B8" w:rsidRDefault="00C9371E" w:rsidP="007E27D8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sz w:val="28"/>
          <w:szCs w:val="28"/>
        </w:rPr>
      </w:pPr>
      <w:r w:rsidRPr="006379B4">
        <w:rPr>
          <w:rFonts w:ascii="Times New Roman" w:hAnsi="Times New Roman" w:cs="Times New Roman"/>
          <w:sz w:val="28"/>
          <w:szCs w:val="28"/>
        </w:rPr>
        <w:t>В Администрацию Балахнинского муниципального округа Нижегородской области</w:t>
      </w:r>
    </w:p>
    <w:p w:rsidR="00677C81" w:rsidRDefault="00677C81" w:rsidP="007E27D8">
      <w:pPr>
        <w:tabs>
          <w:tab w:val="left" w:pos="9923"/>
        </w:tabs>
        <w:ind w:left="2552" w:right="282" w:firstLine="0"/>
        <w:jc w:val="left"/>
        <w:rPr>
          <w:rFonts w:eastAsia="Times New Roman"/>
          <w:szCs w:val="24"/>
          <w:lang w:eastAsia="ru-RU"/>
        </w:rPr>
      </w:pPr>
    </w:p>
    <w:p w:rsidR="007E27D8" w:rsidRPr="004C5F6A" w:rsidRDefault="007E27D8" w:rsidP="007E27D8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sz w:val="28"/>
          <w:szCs w:val="28"/>
        </w:rPr>
      </w:pPr>
      <w:r w:rsidRPr="004C5F6A">
        <w:rPr>
          <w:rFonts w:ascii="Times New Roman" w:hAnsi="Times New Roman" w:cs="Times New Roman"/>
          <w:sz w:val="28"/>
          <w:szCs w:val="28"/>
        </w:rPr>
        <w:t>от ______________________________________________</w:t>
      </w:r>
    </w:p>
    <w:p w:rsidR="007E27D8" w:rsidRDefault="007E27D8" w:rsidP="007E27D8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i/>
          <w:sz w:val="28"/>
          <w:szCs w:val="28"/>
        </w:rPr>
      </w:pPr>
      <w:r w:rsidRPr="004C5F6A">
        <w:rPr>
          <w:rFonts w:ascii="Times New Roman" w:hAnsi="Times New Roman" w:cs="Times New Roman"/>
          <w:i/>
          <w:sz w:val="28"/>
          <w:szCs w:val="28"/>
        </w:rPr>
        <w:t>(</w:t>
      </w:r>
      <w:r w:rsidRPr="00E77ED7">
        <w:rPr>
          <w:rFonts w:ascii="Times New Roman" w:hAnsi="Times New Roman" w:cs="Times New Roman"/>
          <w:i/>
          <w:sz w:val="28"/>
          <w:szCs w:val="28"/>
          <w:u w:val="single"/>
        </w:rPr>
        <w:t>для юридического лица</w:t>
      </w:r>
      <w:r w:rsidRPr="004C5F6A">
        <w:rPr>
          <w:rFonts w:ascii="Times New Roman" w:hAnsi="Times New Roman" w:cs="Times New Roman"/>
          <w:i/>
          <w:sz w:val="28"/>
          <w:szCs w:val="28"/>
        </w:rPr>
        <w:t xml:space="preserve"> - полное наименование, </w:t>
      </w:r>
    </w:p>
    <w:p w:rsidR="007E27D8" w:rsidRPr="004C5F6A" w:rsidRDefault="007E27D8" w:rsidP="007E27D8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i/>
          <w:sz w:val="28"/>
          <w:szCs w:val="28"/>
        </w:rPr>
      </w:pPr>
      <w:r w:rsidRPr="004C5F6A">
        <w:rPr>
          <w:rFonts w:ascii="Times New Roman" w:hAnsi="Times New Roman" w:cs="Times New Roman"/>
          <w:i/>
          <w:sz w:val="28"/>
          <w:szCs w:val="28"/>
        </w:rPr>
        <w:t xml:space="preserve">организационно-правовая форма, сведения о 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Pr="004C5F6A">
        <w:rPr>
          <w:rFonts w:ascii="Times New Roman" w:hAnsi="Times New Roman" w:cs="Times New Roman"/>
          <w:i/>
          <w:sz w:val="28"/>
          <w:szCs w:val="28"/>
        </w:rPr>
        <w:t>осударственной регистрации,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5F6A">
        <w:rPr>
          <w:rFonts w:ascii="Times New Roman" w:hAnsi="Times New Roman" w:cs="Times New Roman"/>
          <w:i/>
          <w:sz w:val="28"/>
          <w:szCs w:val="28"/>
        </w:rPr>
        <w:t xml:space="preserve">ОГРН, ИНН, КПП; </w:t>
      </w:r>
    </w:p>
    <w:p w:rsidR="007E27D8" w:rsidRDefault="007E27D8" w:rsidP="007E27D8">
      <w:pPr>
        <w:tabs>
          <w:tab w:val="left" w:pos="9923"/>
        </w:tabs>
        <w:ind w:left="2552" w:right="282" w:firstLine="0"/>
        <w:jc w:val="left"/>
        <w:rPr>
          <w:i/>
          <w:sz w:val="28"/>
          <w:szCs w:val="28"/>
        </w:rPr>
      </w:pPr>
      <w:r w:rsidRPr="00E77ED7">
        <w:rPr>
          <w:i/>
          <w:sz w:val="28"/>
          <w:szCs w:val="28"/>
          <w:u w:val="single"/>
        </w:rPr>
        <w:t>для индивидуального предпринимателя</w:t>
      </w:r>
      <w:r>
        <w:rPr>
          <w:i/>
          <w:sz w:val="28"/>
          <w:szCs w:val="28"/>
        </w:rPr>
        <w:t xml:space="preserve"> – </w:t>
      </w:r>
      <w:r w:rsidRPr="004C5F6A">
        <w:rPr>
          <w:i/>
          <w:sz w:val="28"/>
          <w:szCs w:val="28"/>
        </w:rPr>
        <w:t xml:space="preserve">ФИО, </w:t>
      </w:r>
      <w:r>
        <w:rPr>
          <w:i/>
          <w:sz w:val="28"/>
          <w:szCs w:val="28"/>
        </w:rPr>
        <w:t xml:space="preserve">документ, удостоверяющий личность, </w:t>
      </w:r>
      <w:r w:rsidRPr="004C5F6A">
        <w:rPr>
          <w:i/>
          <w:sz w:val="28"/>
          <w:szCs w:val="28"/>
        </w:rPr>
        <w:t>серия, номер, каким орг</w:t>
      </w:r>
      <w:r>
        <w:rPr>
          <w:i/>
          <w:sz w:val="28"/>
          <w:szCs w:val="28"/>
        </w:rPr>
        <w:t>аном и когда выдан, ИНН;</w:t>
      </w:r>
    </w:p>
    <w:p w:rsidR="007E27D8" w:rsidRPr="004C5F6A" w:rsidRDefault="007E27D8" w:rsidP="007E27D8">
      <w:pPr>
        <w:tabs>
          <w:tab w:val="left" w:pos="9923"/>
        </w:tabs>
        <w:ind w:left="2552" w:right="282" w:firstLine="0"/>
        <w:jc w:val="left"/>
        <w:rPr>
          <w:rFonts w:eastAsia="Times New Roman"/>
          <w:sz w:val="28"/>
          <w:szCs w:val="28"/>
          <w:lang w:eastAsia="ru-RU"/>
        </w:rPr>
      </w:pPr>
      <w:r w:rsidRPr="00E77ED7">
        <w:rPr>
          <w:i/>
          <w:sz w:val="28"/>
          <w:szCs w:val="28"/>
          <w:u w:val="single"/>
        </w:rPr>
        <w:t>для физического лица</w:t>
      </w:r>
      <w:r w:rsidRPr="004C5F6A">
        <w:rPr>
          <w:i/>
          <w:sz w:val="28"/>
          <w:szCs w:val="28"/>
        </w:rPr>
        <w:t xml:space="preserve"> - ФИО, </w:t>
      </w:r>
      <w:r>
        <w:rPr>
          <w:i/>
          <w:sz w:val="28"/>
          <w:szCs w:val="28"/>
        </w:rPr>
        <w:t>документ, удостоверяющий личность</w:t>
      </w:r>
      <w:r w:rsidRPr="004C5F6A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Pr="004C5F6A">
        <w:rPr>
          <w:i/>
          <w:sz w:val="28"/>
          <w:szCs w:val="28"/>
        </w:rPr>
        <w:t>серия, номер, каким органом и когда выдан,</w:t>
      </w:r>
      <w:r>
        <w:rPr>
          <w:i/>
          <w:sz w:val="28"/>
          <w:szCs w:val="28"/>
        </w:rPr>
        <w:t xml:space="preserve"> </w:t>
      </w:r>
      <w:r w:rsidRPr="004C5F6A">
        <w:rPr>
          <w:i/>
          <w:sz w:val="28"/>
          <w:szCs w:val="28"/>
        </w:rPr>
        <w:t>ИНН)</w:t>
      </w:r>
    </w:p>
    <w:p w:rsidR="007E27D8" w:rsidRDefault="007E27D8" w:rsidP="007E27D8">
      <w:pPr>
        <w:tabs>
          <w:tab w:val="left" w:pos="9923"/>
        </w:tabs>
        <w:ind w:left="2552" w:right="282" w:firstLine="0"/>
        <w:jc w:val="left"/>
        <w:rPr>
          <w:rFonts w:eastAsia="Times New Roman"/>
          <w:szCs w:val="24"/>
          <w:lang w:eastAsia="ru-RU"/>
        </w:rPr>
      </w:pPr>
    </w:p>
    <w:p w:rsidR="007E27D8" w:rsidRPr="00FA0BC7" w:rsidRDefault="007E27D8" w:rsidP="007E27D8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sz w:val="28"/>
          <w:szCs w:val="28"/>
        </w:rPr>
      </w:pPr>
      <w:r w:rsidRPr="00FA0BC7">
        <w:rPr>
          <w:rFonts w:ascii="Times New Roman" w:hAnsi="Times New Roman" w:cs="Times New Roman"/>
          <w:sz w:val="28"/>
          <w:szCs w:val="28"/>
        </w:rPr>
        <w:t>Адрес заявителя:</w:t>
      </w:r>
    </w:p>
    <w:p w:rsidR="007E27D8" w:rsidRPr="00FA0BC7" w:rsidRDefault="007E27D8" w:rsidP="007E27D8">
      <w:pPr>
        <w:pStyle w:val="ConsPlusNormal"/>
        <w:tabs>
          <w:tab w:val="left" w:pos="9923"/>
        </w:tabs>
        <w:ind w:left="2552"/>
        <w:rPr>
          <w:rFonts w:ascii="Times New Roman" w:hAnsi="Times New Roman" w:cs="Times New Roman"/>
          <w:sz w:val="28"/>
          <w:szCs w:val="28"/>
        </w:rPr>
      </w:pPr>
      <w:r w:rsidRPr="00FA0BC7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E27D8" w:rsidRDefault="007E27D8" w:rsidP="007E27D8">
      <w:pPr>
        <w:tabs>
          <w:tab w:val="left" w:pos="9923"/>
        </w:tabs>
        <w:ind w:left="2552" w:right="282" w:firstLine="0"/>
        <w:jc w:val="left"/>
        <w:rPr>
          <w:i/>
          <w:sz w:val="28"/>
          <w:szCs w:val="28"/>
        </w:rPr>
      </w:pPr>
      <w:r w:rsidRPr="00FA0BC7">
        <w:rPr>
          <w:i/>
          <w:sz w:val="28"/>
          <w:szCs w:val="28"/>
        </w:rPr>
        <w:t>(место нахождения юридического лица/</w:t>
      </w:r>
    </w:p>
    <w:p w:rsidR="007E27D8" w:rsidRDefault="007E27D8" w:rsidP="007E27D8">
      <w:pPr>
        <w:tabs>
          <w:tab w:val="left" w:pos="9923"/>
        </w:tabs>
        <w:ind w:left="2552" w:right="282" w:firstLine="0"/>
        <w:jc w:val="left"/>
        <w:rPr>
          <w:i/>
          <w:sz w:val="28"/>
          <w:szCs w:val="28"/>
        </w:rPr>
      </w:pPr>
      <w:r w:rsidRPr="00FA0BC7">
        <w:rPr>
          <w:i/>
          <w:sz w:val="28"/>
          <w:szCs w:val="28"/>
        </w:rPr>
        <w:t>место регистрации физического лица</w:t>
      </w:r>
      <w:r>
        <w:rPr>
          <w:i/>
          <w:sz w:val="28"/>
          <w:szCs w:val="28"/>
        </w:rPr>
        <w:t xml:space="preserve"> или индивидуального предпринимателя</w:t>
      </w:r>
      <w:r w:rsidRPr="00FA0BC7">
        <w:rPr>
          <w:i/>
          <w:sz w:val="28"/>
          <w:szCs w:val="28"/>
        </w:rPr>
        <w:t>)</w:t>
      </w:r>
    </w:p>
    <w:p w:rsidR="007E27D8" w:rsidRDefault="007E27D8" w:rsidP="007E27D8">
      <w:pPr>
        <w:tabs>
          <w:tab w:val="left" w:pos="9923"/>
        </w:tabs>
        <w:ind w:left="2552" w:right="282" w:firstLine="0"/>
        <w:jc w:val="left"/>
        <w:rPr>
          <w:i/>
          <w:sz w:val="28"/>
          <w:szCs w:val="28"/>
        </w:rPr>
      </w:pPr>
    </w:p>
    <w:p w:rsidR="007E27D8" w:rsidRPr="00E67E35" w:rsidRDefault="007E27D8" w:rsidP="007E27D8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Телефон заявителя: ________________________________</w:t>
      </w:r>
    </w:p>
    <w:p w:rsidR="007E27D8" w:rsidRPr="00E67E35" w:rsidRDefault="007E27D8" w:rsidP="007E27D8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Электронный адрес: _______________________________</w:t>
      </w:r>
    </w:p>
    <w:p w:rsidR="007E27D8" w:rsidRDefault="007E27D8" w:rsidP="007E27D8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Ф.И.О уполномоченного представителя заявителя:</w:t>
      </w:r>
    </w:p>
    <w:p w:rsidR="007E27D8" w:rsidRDefault="007E27D8" w:rsidP="007E27D8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E27D8" w:rsidRPr="00E67E35" w:rsidRDefault="007E27D8" w:rsidP="007E27D8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730D54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E35">
        <w:rPr>
          <w:rFonts w:ascii="Times New Roman" w:hAnsi="Times New Roman" w:cs="Times New Roman"/>
          <w:sz w:val="28"/>
          <w:szCs w:val="28"/>
        </w:rPr>
        <w:t>представителя заявителя:</w:t>
      </w:r>
    </w:p>
    <w:p w:rsidR="007E27D8" w:rsidRPr="00E67E35" w:rsidRDefault="007E27D8" w:rsidP="007E27D8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E27D8" w:rsidRPr="00E67E35" w:rsidRDefault="007E27D8" w:rsidP="007E27D8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i/>
          <w:sz w:val="28"/>
          <w:szCs w:val="28"/>
        </w:rPr>
        <w:t>(серия, номер, каким органом и когда выдан)</w:t>
      </w:r>
    </w:p>
    <w:p w:rsidR="007E27D8" w:rsidRPr="00E67E35" w:rsidRDefault="007E27D8" w:rsidP="007E27D8">
      <w:pPr>
        <w:tabs>
          <w:tab w:val="left" w:pos="9923"/>
        </w:tabs>
        <w:ind w:left="2552" w:right="282" w:firstLine="0"/>
        <w:jc w:val="left"/>
        <w:rPr>
          <w:rFonts w:eastAsia="Times New Roman"/>
          <w:sz w:val="28"/>
          <w:szCs w:val="28"/>
          <w:lang w:eastAsia="ru-RU"/>
        </w:rPr>
      </w:pPr>
      <w:r w:rsidRPr="00E67E35">
        <w:rPr>
          <w:rFonts w:eastAsia="Times New Roman"/>
          <w:sz w:val="28"/>
          <w:szCs w:val="28"/>
          <w:lang w:eastAsia="ru-RU"/>
        </w:rPr>
        <w:t xml:space="preserve"> </w:t>
      </w:r>
    </w:p>
    <w:p w:rsidR="007E27D8" w:rsidRPr="00E67E35" w:rsidRDefault="007E27D8" w:rsidP="007E27D8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Документ, подтверждающий пол</w:t>
      </w:r>
      <w:r>
        <w:rPr>
          <w:rFonts w:ascii="Times New Roman" w:hAnsi="Times New Roman" w:cs="Times New Roman"/>
          <w:sz w:val="28"/>
          <w:szCs w:val="28"/>
        </w:rPr>
        <w:t>номочия представителя заявителя (при обращении представителя заявителя):</w:t>
      </w:r>
    </w:p>
    <w:p w:rsidR="007E27D8" w:rsidRPr="00E67E35" w:rsidRDefault="007E27D8" w:rsidP="007E27D8">
      <w:pPr>
        <w:pStyle w:val="ConsPlusNormal"/>
        <w:ind w:left="2552"/>
        <w:rPr>
          <w:rFonts w:ascii="Times New Roman" w:hAnsi="Times New Roman" w:cs="Times New Roman"/>
          <w:sz w:val="28"/>
          <w:szCs w:val="28"/>
        </w:rPr>
      </w:pPr>
      <w:r w:rsidRPr="00E67E3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E27D8" w:rsidRPr="00E67E35" w:rsidRDefault="007E27D8" w:rsidP="007E27D8">
      <w:pPr>
        <w:tabs>
          <w:tab w:val="left" w:pos="9923"/>
        </w:tabs>
        <w:ind w:left="2552" w:right="-1" w:firstLine="0"/>
        <w:jc w:val="left"/>
        <w:rPr>
          <w:rFonts w:eastAsia="Times New Roman"/>
          <w:sz w:val="28"/>
          <w:szCs w:val="28"/>
          <w:lang w:eastAsia="ru-RU"/>
        </w:rPr>
      </w:pPr>
      <w:r w:rsidRPr="00E67E35">
        <w:rPr>
          <w:i/>
          <w:sz w:val="28"/>
          <w:szCs w:val="28"/>
        </w:rPr>
        <w:t>(наименование и реквизиты документа)</w:t>
      </w:r>
    </w:p>
    <w:p w:rsidR="007E27D8" w:rsidRDefault="007E27D8" w:rsidP="00677C81">
      <w:pPr>
        <w:pStyle w:val="ConsPlusNormal"/>
        <w:tabs>
          <w:tab w:val="left" w:pos="9923"/>
        </w:tabs>
        <w:ind w:left="2835"/>
        <w:rPr>
          <w:rFonts w:ascii="Times New Roman" w:hAnsi="Times New Roman" w:cs="Times New Roman"/>
          <w:sz w:val="28"/>
          <w:szCs w:val="28"/>
        </w:rPr>
      </w:pPr>
    </w:p>
    <w:p w:rsidR="007E27D8" w:rsidRDefault="007E27D8" w:rsidP="00677C81">
      <w:pPr>
        <w:pStyle w:val="ConsPlusNormal"/>
        <w:tabs>
          <w:tab w:val="left" w:pos="9923"/>
        </w:tabs>
        <w:ind w:left="2835"/>
        <w:rPr>
          <w:rFonts w:ascii="Times New Roman" w:hAnsi="Times New Roman" w:cs="Times New Roman"/>
          <w:sz w:val="28"/>
          <w:szCs w:val="28"/>
        </w:rPr>
      </w:pPr>
    </w:p>
    <w:p w:rsidR="00677C81" w:rsidRDefault="00677C81" w:rsidP="00677C8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401A5" w:rsidRPr="00EF71AC" w:rsidRDefault="00B401A5" w:rsidP="00B401A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EF71AC">
        <w:rPr>
          <w:b/>
          <w:bCs/>
          <w:sz w:val="28"/>
          <w:szCs w:val="28"/>
          <w:lang w:eastAsia="ru-RU"/>
        </w:rPr>
        <w:t>об исправлении допущенных опечаток и</w:t>
      </w:r>
      <w:r w:rsidR="0060403C">
        <w:rPr>
          <w:b/>
          <w:bCs/>
          <w:sz w:val="28"/>
          <w:szCs w:val="28"/>
          <w:lang w:eastAsia="ru-RU"/>
        </w:rPr>
        <w:t>ли</w:t>
      </w:r>
      <w:r w:rsidRPr="00EF71AC">
        <w:rPr>
          <w:b/>
          <w:bCs/>
          <w:sz w:val="28"/>
          <w:szCs w:val="28"/>
          <w:lang w:eastAsia="ru-RU"/>
        </w:rPr>
        <w:t xml:space="preserve"> ошибок в документах,</w:t>
      </w:r>
    </w:p>
    <w:p w:rsidR="00B401A5" w:rsidRPr="00EF71AC" w:rsidRDefault="00B401A5" w:rsidP="00B401A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EF71AC">
        <w:rPr>
          <w:b/>
          <w:bCs/>
          <w:sz w:val="28"/>
          <w:szCs w:val="28"/>
          <w:lang w:eastAsia="ru-RU"/>
        </w:rPr>
        <w:t>выданных по результатам предоставления</w:t>
      </w:r>
    </w:p>
    <w:p w:rsidR="00B401A5" w:rsidRPr="00EF71AC" w:rsidRDefault="00504EBD" w:rsidP="00B401A5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муниципальной </w:t>
      </w:r>
      <w:r w:rsidR="00B401A5" w:rsidRPr="00EF71AC">
        <w:rPr>
          <w:b/>
          <w:bCs/>
          <w:sz w:val="28"/>
          <w:szCs w:val="28"/>
          <w:lang w:eastAsia="ru-RU"/>
        </w:rPr>
        <w:t>услуги</w:t>
      </w:r>
    </w:p>
    <w:p w:rsidR="00B401A5" w:rsidRPr="00256BC4" w:rsidRDefault="00B401A5" w:rsidP="00677C8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65C13" w:rsidRPr="00256BC4" w:rsidRDefault="00E65C13" w:rsidP="00E65C13">
      <w:pPr>
        <w:pStyle w:val="ConsPlusNormal"/>
        <w:ind w:firstLine="501"/>
        <w:jc w:val="both"/>
        <w:rPr>
          <w:rFonts w:ascii="Times New Roman" w:hAnsi="Times New Roman" w:cs="Times New Roman"/>
          <w:sz w:val="28"/>
          <w:szCs w:val="28"/>
        </w:rPr>
      </w:pPr>
      <w:r w:rsidRPr="00256BC4">
        <w:rPr>
          <w:rFonts w:ascii="Times New Roman" w:hAnsi="Times New Roman" w:cs="Times New Roman"/>
          <w:sz w:val="28"/>
          <w:szCs w:val="28"/>
        </w:rPr>
        <w:t>Прошу исправить следующие допущенные опечатки (ошибки) в письменных разъяснениях по вопросу применения муниципальных нормативных правовых актов о местных налогах и сборах от «___» __________ 20___ г. № _______________, выданных _______________________________.</w:t>
      </w:r>
    </w:p>
    <w:p w:rsidR="00E65C13" w:rsidRPr="00256BC4" w:rsidRDefault="00E65C13" w:rsidP="00E65C1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C4">
        <w:rPr>
          <w:rFonts w:ascii="Times New Roman" w:hAnsi="Times New Roman" w:cs="Times New Roman"/>
          <w:i/>
          <w:sz w:val="28"/>
          <w:szCs w:val="28"/>
        </w:rPr>
        <w:t>(наименование органа местного самоуправления муниципального образования, выдавшего письменные разъяснения)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876"/>
        <w:gridCol w:w="3402"/>
        <w:gridCol w:w="3260"/>
      </w:tblGrid>
      <w:tr w:rsidR="0024265B" w:rsidRPr="00A422A7" w:rsidTr="0024265B">
        <w:tc>
          <w:tcPr>
            <w:tcW w:w="663" w:type="dxa"/>
          </w:tcPr>
          <w:p w:rsidR="0024265B" w:rsidRPr="00A422A7" w:rsidRDefault="0024265B" w:rsidP="00242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265B" w:rsidRPr="00A422A7" w:rsidRDefault="0024265B" w:rsidP="00242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24265B" w:rsidRPr="00A422A7" w:rsidRDefault="0024265B" w:rsidP="0024265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A422A7">
              <w:rPr>
                <w:bCs/>
                <w:szCs w:val="24"/>
                <w:lang w:eastAsia="ru-RU"/>
              </w:rPr>
              <w:t>Данные (сведения), указанные в результате предоставления муниципальной услуги</w:t>
            </w:r>
          </w:p>
        </w:tc>
        <w:tc>
          <w:tcPr>
            <w:tcW w:w="3402" w:type="dxa"/>
          </w:tcPr>
          <w:p w:rsidR="0024265B" w:rsidRPr="00A422A7" w:rsidRDefault="0024265B" w:rsidP="0024265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 w:rsidRPr="00A422A7">
              <w:rPr>
                <w:bCs/>
                <w:szCs w:val="24"/>
                <w:lang w:eastAsia="ru-RU"/>
              </w:rPr>
              <w:t>Данные (сведения), которые необходимо указать в результате предоставления муниципальной услуги</w:t>
            </w:r>
          </w:p>
        </w:tc>
        <w:tc>
          <w:tcPr>
            <w:tcW w:w="3260" w:type="dxa"/>
          </w:tcPr>
          <w:p w:rsidR="0024265B" w:rsidRPr="00A422A7" w:rsidRDefault="0024265B" w:rsidP="00A32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Обоснование с указанием реквизита(</w:t>
            </w:r>
            <w:proofErr w:type="spellStart"/>
            <w:r w:rsidRPr="00A422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A422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документа(</w:t>
            </w:r>
            <w:proofErr w:type="spellStart"/>
            <w:r w:rsidRPr="00A422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A422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документации, на основании которых принималось решение о выдаче результата предоставления </w:t>
            </w:r>
            <w:r w:rsidR="00A329AD" w:rsidRPr="00A422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муниципальной </w:t>
            </w:r>
            <w:r w:rsidRPr="00A422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услуги</w:t>
            </w:r>
          </w:p>
        </w:tc>
      </w:tr>
      <w:tr w:rsidR="0024265B" w:rsidRPr="0024265B" w:rsidTr="0024265B">
        <w:tc>
          <w:tcPr>
            <w:tcW w:w="663" w:type="dxa"/>
          </w:tcPr>
          <w:p w:rsidR="00256BC4" w:rsidRPr="0024265B" w:rsidRDefault="00A329AD" w:rsidP="00441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6" w:type="dxa"/>
          </w:tcPr>
          <w:p w:rsidR="00256BC4" w:rsidRPr="0024265B" w:rsidRDefault="00256BC4" w:rsidP="0044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6BC4" w:rsidRPr="0024265B" w:rsidRDefault="00256BC4" w:rsidP="0044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56BC4" w:rsidRPr="0024265B" w:rsidRDefault="00256BC4" w:rsidP="0044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C13" w:rsidRDefault="00E65C13" w:rsidP="00677C8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9AD" w:rsidRPr="0091014A" w:rsidRDefault="00A329AD" w:rsidP="00A329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014A">
        <w:rPr>
          <w:rFonts w:ascii="Times New Roman" w:hAnsi="Times New Roman" w:cs="Times New Roman"/>
          <w:sz w:val="28"/>
          <w:szCs w:val="28"/>
        </w:rPr>
        <w:t>и выдать письменные разъяснения по вопросу применения муниципальных нормативных правовых актов о местных налогах и сборах с указанием верных данных.</w:t>
      </w:r>
    </w:p>
    <w:p w:rsidR="00A329AD" w:rsidRPr="0091014A" w:rsidRDefault="00A329AD" w:rsidP="00A329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14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(в том числе документы, подтверждающие наличие допущенных опечаток или ошибок):</w:t>
      </w:r>
    </w:p>
    <w:p w:rsidR="00A329AD" w:rsidRPr="0091014A" w:rsidRDefault="00A329AD" w:rsidP="00A329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01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1014A" w:rsidRDefault="0091014A" w:rsidP="00A329AD">
      <w:pPr>
        <w:spacing w:after="160" w:line="259" w:lineRule="auto"/>
        <w:ind w:firstLine="0"/>
        <w:jc w:val="left"/>
        <w:rPr>
          <w:sz w:val="28"/>
          <w:szCs w:val="28"/>
        </w:rPr>
      </w:pPr>
    </w:p>
    <w:p w:rsidR="0091014A" w:rsidRDefault="0091014A" w:rsidP="0091014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18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направить (указать о</w:t>
      </w:r>
      <w:r>
        <w:rPr>
          <w:rFonts w:ascii="Times New Roman" w:hAnsi="Times New Roman" w:cs="Times New Roman"/>
          <w:sz w:val="28"/>
          <w:szCs w:val="28"/>
        </w:rPr>
        <w:t>дин из перечисленных способов):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4"/>
        <w:gridCol w:w="942"/>
      </w:tblGrid>
      <w:tr w:rsidR="0091014A" w:rsidRPr="0090020F" w:rsidTr="00441EBF">
        <w:tc>
          <w:tcPr>
            <w:tcW w:w="8364" w:type="dxa"/>
          </w:tcPr>
          <w:p w:rsidR="0091014A" w:rsidRPr="0090020F" w:rsidRDefault="0091014A" w:rsidP="0044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Направить на электронную почту</w:t>
            </w:r>
          </w:p>
        </w:tc>
        <w:tc>
          <w:tcPr>
            <w:tcW w:w="850" w:type="dxa"/>
          </w:tcPr>
          <w:p w:rsidR="0091014A" w:rsidRPr="0090020F" w:rsidRDefault="0091014A" w:rsidP="0044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4A" w:rsidRPr="0090020F" w:rsidTr="00441EBF">
        <w:tc>
          <w:tcPr>
            <w:tcW w:w="8364" w:type="dxa"/>
          </w:tcPr>
          <w:p w:rsidR="0091014A" w:rsidRPr="0090020F" w:rsidRDefault="0091014A" w:rsidP="0044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:rsidR="0091014A" w:rsidRPr="0090020F" w:rsidRDefault="0091014A" w:rsidP="0044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4A" w:rsidRPr="0090020F" w:rsidTr="00441EBF">
        <w:tc>
          <w:tcPr>
            <w:tcW w:w="8364" w:type="dxa"/>
          </w:tcPr>
          <w:p w:rsidR="0091014A" w:rsidRPr="0090020F" w:rsidRDefault="0091014A" w:rsidP="0044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850" w:type="dxa"/>
          </w:tcPr>
          <w:p w:rsidR="0091014A" w:rsidRPr="0090020F" w:rsidRDefault="0091014A" w:rsidP="0044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14A" w:rsidRDefault="0091014A" w:rsidP="0091014A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91014A" w:rsidRDefault="0091014A" w:rsidP="006651A0">
      <w:pPr>
        <w:autoSpaceDE w:val="0"/>
        <w:autoSpaceDN w:val="0"/>
        <w:adjustRightInd w:val="0"/>
        <w:ind w:firstLine="567"/>
        <w:rPr>
          <w:sz w:val="28"/>
          <w:szCs w:val="28"/>
          <w:lang w:eastAsia="ru-RU"/>
        </w:rPr>
      </w:pPr>
      <w:r w:rsidRPr="0090020F">
        <w:rPr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</w:t>
      </w:r>
      <w:r>
        <w:rPr>
          <w:sz w:val="28"/>
          <w:szCs w:val="28"/>
          <w:lang w:eastAsia="ru-RU"/>
        </w:rPr>
        <w:t xml:space="preserve">муниципальной </w:t>
      </w:r>
      <w:r w:rsidRPr="0090020F">
        <w:rPr>
          <w:sz w:val="28"/>
          <w:szCs w:val="28"/>
          <w:lang w:eastAsia="ru-RU"/>
        </w:rPr>
        <w:t>услуги прошу направить (нужное отметить):</w:t>
      </w:r>
    </w:p>
    <w:p w:rsidR="0091014A" w:rsidRPr="0090020F" w:rsidRDefault="0091014A" w:rsidP="0091014A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4"/>
        <w:gridCol w:w="942"/>
      </w:tblGrid>
      <w:tr w:rsidR="0091014A" w:rsidRPr="0090020F" w:rsidTr="00441EBF">
        <w:tc>
          <w:tcPr>
            <w:tcW w:w="8364" w:type="dxa"/>
          </w:tcPr>
          <w:p w:rsidR="0091014A" w:rsidRPr="0090020F" w:rsidRDefault="0091014A" w:rsidP="0044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Направить на электронную почту</w:t>
            </w:r>
          </w:p>
        </w:tc>
        <w:tc>
          <w:tcPr>
            <w:tcW w:w="850" w:type="dxa"/>
          </w:tcPr>
          <w:p w:rsidR="0091014A" w:rsidRPr="0090020F" w:rsidRDefault="0091014A" w:rsidP="0044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4A" w:rsidRPr="0090020F" w:rsidTr="00441EBF">
        <w:tc>
          <w:tcPr>
            <w:tcW w:w="8364" w:type="dxa"/>
          </w:tcPr>
          <w:p w:rsidR="0091014A" w:rsidRPr="0090020F" w:rsidRDefault="0091014A" w:rsidP="0044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:rsidR="0091014A" w:rsidRPr="0090020F" w:rsidRDefault="0091014A" w:rsidP="0044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4A" w:rsidRPr="0090020F" w:rsidTr="00441EBF">
        <w:tc>
          <w:tcPr>
            <w:tcW w:w="8364" w:type="dxa"/>
          </w:tcPr>
          <w:p w:rsidR="0091014A" w:rsidRPr="0090020F" w:rsidRDefault="0091014A" w:rsidP="00441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20F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850" w:type="dxa"/>
          </w:tcPr>
          <w:p w:rsidR="0091014A" w:rsidRPr="0090020F" w:rsidRDefault="0091014A" w:rsidP="00441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14A" w:rsidRDefault="0091014A" w:rsidP="0091014A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91014A" w:rsidRPr="00320E35" w:rsidRDefault="0091014A" w:rsidP="0091014A">
      <w:pPr>
        <w:jc w:val="right"/>
        <w:rPr>
          <w:szCs w:val="24"/>
        </w:rPr>
      </w:pPr>
    </w:p>
    <w:p w:rsidR="0091014A" w:rsidRPr="006F1503" w:rsidRDefault="0091014A" w:rsidP="0091014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</w:t>
      </w:r>
      <w:r w:rsidRPr="006F1503">
        <w:rPr>
          <w:rFonts w:eastAsia="Times New Roman"/>
          <w:sz w:val="28"/>
          <w:szCs w:val="28"/>
          <w:lang w:eastAsia="ru-RU"/>
        </w:rPr>
        <w:t xml:space="preserve">_________________ </w:t>
      </w:r>
      <w:r>
        <w:rPr>
          <w:rFonts w:eastAsia="Times New Roman"/>
          <w:sz w:val="28"/>
          <w:szCs w:val="28"/>
          <w:lang w:eastAsia="ru-RU"/>
        </w:rPr>
        <w:t xml:space="preserve">      </w:t>
      </w:r>
      <w:r w:rsidRPr="006F1503">
        <w:rPr>
          <w:rFonts w:eastAsia="Times New Roman"/>
          <w:sz w:val="28"/>
          <w:szCs w:val="28"/>
          <w:lang w:eastAsia="ru-RU"/>
        </w:rPr>
        <w:t>________________</w:t>
      </w:r>
      <w:r>
        <w:rPr>
          <w:rFonts w:eastAsia="Times New Roman"/>
          <w:sz w:val="28"/>
          <w:szCs w:val="28"/>
          <w:lang w:eastAsia="ru-RU"/>
        </w:rPr>
        <w:t xml:space="preserve">               ___________________ </w:t>
      </w:r>
    </w:p>
    <w:p w:rsidR="0091014A" w:rsidRPr="006F1503" w:rsidRDefault="0091014A" w:rsidP="0091014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</w:t>
      </w:r>
      <w:r w:rsidRPr="006F1503">
        <w:rPr>
          <w:rFonts w:eastAsia="Times New Roman"/>
          <w:sz w:val="28"/>
          <w:szCs w:val="28"/>
          <w:lang w:eastAsia="ru-RU"/>
        </w:rPr>
        <w:t xml:space="preserve">     (должность)  </w:t>
      </w: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6F1503">
        <w:rPr>
          <w:rFonts w:eastAsia="Times New Roman"/>
          <w:sz w:val="28"/>
          <w:szCs w:val="28"/>
          <w:lang w:eastAsia="ru-RU"/>
        </w:rPr>
        <w:t xml:space="preserve">    </w:t>
      </w:r>
      <w:r>
        <w:rPr>
          <w:rFonts w:eastAsia="Times New Roman"/>
          <w:sz w:val="28"/>
          <w:szCs w:val="28"/>
          <w:lang w:eastAsia="ru-RU"/>
        </w:rPr>
        <w:t xml:space="preserve">      </w:t>
      </w:r>
      <w:r w:rsidRPr="006F1503">
        <w:rPr>
          <w:rFonts w:eastAsia="Times New Roman"/>
          <w:sz w:val="28"/>
          <w:szCs w:val="28"/>
          <w:lang w:eastAsia="ru-RU"/>
        </w:rPr>
        <w:t>(</w:t>
      </w:r>
      <w:r>
        <w:rPr>
          <w:rFonts w:eastAsia="Times New Roman"/>
          <w:sz w:val="28"/>
          <w:szCs w:val="28"/>
          <w:lang w:eastAsia="ru-RU"/>
        </w:rPr>
        <w:t xml:space="preserve">подпись)                       </w:t>
      </w:r>
      <w:r w:rsidRPr="006F1503">
        <w:rPr>
          <w:rFonts w:eastAsia="Times New Roman"/>
          <w:sz w:val="28"/>
          <w:szCs w:val="28"/>
          <w:lang w:eastAsia="ru-RU"/>
        </w:rPr>
        <w:t>(инициалы, фамилия)</w:t>
      </w:r>
    </w:p>
    <w:p w:rsidR="0091014A" w:rsidRPr="006F1503" w:rsidRDefault="0091014A" w:rsidP="0091014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</w:p>
    <w:p w:rsidR="0091014A" w:rsidRPr="006F1503" w:rsidRDefault="0091014A" w:rsidP="0091014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 w:rsidRPr="006F1503">
        <w:rPr>
          <w:rFonts w:eastAsia="Times New Roman"/>
          <w:sz w:val="28"/>
          <w:szCs w:val="28"/>
          <w:lang w:eastAsia="ru-RU"/>
        </w:rPr>
        <w:t>«____» __________________ 20___ г.</w:t>
      </w:r>
    </w:p>
    <w:p w:rsidR="0091014A" w:rsidRDefault="0091014A" w:rsidP="0091014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 w:rsidRPr="006F1503">
        <w:rPr>
          <w:rFonts w:eastAsia="Times New Roman"/>
          <w:sz w:val="28"/>
          <w:szCs w:val="28"/>
          <w:lang w:eastAsia="ru-RU"/>
        </w:rPr>
        <w:t xml:space="preserve"> М.П.  (при наличии)</w:t>
      </w:r>
    </w:p>
    <w:p w:rsidR="0091014A" w:rsidRDefault="0091014A" w:rsidP="0091014A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  <w:lang w:eastAsia="ru-RU"/>
        </w:rPr>
      </w:pPr>
    </w:p>
    <w:p w:rsidR="007A6070" w:rsidRDefault="007A6070" w:rsidP="0091014A">
      <w:pPr>
        <w:spacing w:after="160" w:line="259" w:lineRule="auto"/>
        <w:ind w:firstLine="0"/>
        <w:jc w:val="left"/>
        <w:rPr>
          <w:color w:val="FF0000"/>
          <w:szCs w:val="24"/>
        </w:rPr>
      </w:pPr>
    </w:p>
    <w:sectPr w:rsidR="007A6070" w:rsidSect="0015070E">
      <w:headerReference w:type="default" r:id="rId8"/>
      <w:pgSz w:w="11906" w:h="16838"/>
      <w:pgMar w:top="568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B09" w:rsidRDefault="00C85B09" w:rsidP="007F0268">
      <w:r>
        <w:separator/>
      </w:r>
    </w:p>
  </w:endnote>
  <w:endnote w:type="continuationSeparator" w:id="0">
    <w:p w:rsidR="00C85B09" w:rsidRDefault="00C85B0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B09" w:rsidRDefault="00C85B09" w:rsidP="007F0268">
      <w:r>
        <w:separator/>
      </w:r>
    </w:p>
  </w:footnote>
  <w:footnote w:type="continuationSeparator" w:id="0">
    <w:p w:rsidR="00C85B09" w:rsidRDefault="00C85B0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988252"/>
      <w:docPartObj>
        <w:docPartGallery w:val="Page Numbers (Top of Page)"/>
        <w:docPartUnique/>
      </w:docPartObj>
    </w:sdtPr>
    <w:sdtEndPr/>
    <w:sdtContent>
      <w:p w:rsidR="00C85B09" w:rsidRDefault="00C85B09">
        <w:pPr>
          <w:pStyle w:val="a5"/>
          <w:jc w:val="center"/>
        </w:pPr>
        <w:r w:rsidRPr="005B12DD">
          <w:fldChar w:fldCharType="begin"/>
        </w:r>
        <w:r w:rsidRPr="005B12DD">
          <w:instrText>PAGE   \* MERGEFORMAT</w:instrText>
        </w:r>
        <w:r w:rsidRPr="005B12DD">
          <w:fldChar w:fldCharType="separate"/>
        </w:r>
        <w:r w:rsidR="00426425">
          <w:rPr>
            <w:noProof/>
          </w:rPr>
          <w:t>4</w:t>
        </w:r>
        <w:r w:rsidRPr="005B12DD">
          <w:fldChar w:fldCharType="end"/>
        </w:r>
      </w:p>
    </w:sdtContent>
  </w:sdt>
  <w:p w:rsidR="00C85B09" w:rsidRDefault="00C85B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35F05D"/>
    <w:multiLevelType w:val="singleLevel"/>
    <w:tmpl w:val="DC35F05D"/>
    <w:lvl w:ilvl="0">
      <w:start w:val="22"/>
      <w:numFmt w:val="decimal"/>
      <w:suff w:val="space"/>
      <w:lvlText w:val="%1."/>
      <w:lvlJc w:val="left"/>
      <w:pPr>
        <w:ind w:left="568" w:firstLine="0"/>
      </w:pPr>
      <w:rPr>
        <w:b w:val="0"/>
        <w:bCs w:val="0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73B0353"/>
    <w:multiLevelType w:val="hybridMultilevel"/>
    <w:tmpl w:val="7A0ECAD6"/>
    <w:lvl w:ilvl="0" w:tplc="14902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1E1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E1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E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66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4F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C4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0A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0C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DF23B8E"/>
    <w:multiLevelType w:val="multilevel"/>
    <w:tmpl w:val="FBB85DF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8967D2"/>
    <w:multiLevelType w:val="multilevel"/>
    <w:tmpl w:val="704C8E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436465"/>
    <w:multiLevelType w:val="multilevel"/>
    <w:tmpl w:val="6512FCF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EE144C"/>
    <w:multiLevelType w:val="multilevel"/>
    <w:tmpl w:val="A7584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4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19D1E35"/>
    <w:multiLevelType w:val="multilevel"/>
    <w:tmpl w:val="13B0BFF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F53B1C"/>
    <w:multiLevelType w:val="multilevel"/>
    <w:tmpl w:val="B498E0C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CF5890"/>
    <w:multiLevelType w:val="multilevel"/>
    <w:tmpl w:val="B6CC56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385140"/>
    <w:multiLevelType w:val="hybridMultilevel"/>
    <w:tmpl w:val="7E38D2AC"/>
    <w:lvl w:ilvl="0" w:tplc="C4440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4B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8C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60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AD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81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7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66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F4C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CE3BCB"/>
    <w:multiLevelType w:val="hybridMultilevel"/>
    <w:tmpl w:val="CC50CE76"/>
    <w:lvl w:ilvl="0" w:tplc="07D01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74430BC"/>
    <w:multiLevelType w:val="hybridMultilevel"/>
    <w:tmpl w:val="C2BC4FA8"/>
    <w:lvl w:ilvl="0" w:tplc="61F67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480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03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6B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A4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E1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26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2A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66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9952C9F"/>
    <w:multiLevelType w:val="multilevel"/>
    <w:tmpl w:val="1A580AC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5F1F2F"/>
    <w:multiLevelType w:val="hybridMultilevel"/>
    <w:tmpl w:val="0A8032FA"/>
    <w:lvl w:ilvl="0" w:tplc="F94E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22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24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43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0C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23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501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25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6B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8396683"/>
    <w:multiLevelType w:val="hybridMultilevel"/>
    <w:tmpl w:val="01AEE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A055C62"/>
    <w:multiLevelType w:val="hybridMultilevel"/>
    <w:tmpl w:val="D004C9D6"/>
    <w:lvl w:ilvl="0" w:tplc="D4B6D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69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C4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4B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44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42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6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03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C1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F73463F"/>
    <w:multiLevelType w:val="hybridMultilevel"/>
    <w:tmpl w:val="391E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801B2"/>
    <w:multiLevelType w:val="multilevel"/>
    <w:tmpl w:val="602AC4B0"/>
    <w:lvl w:ilvl="0">
      <w:start w:val="1"/>
      <w:numFmt w:val="decimal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4"/>
  </w:num>
  <w:num w:numId="4">
    <w:abstractNumId w:val="22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8"/>
  </w:num>
  <w:num w:numId="13">
    <w:abstractNumId w:val="24"/>
  </w:num>
  <w:num w:numId="14">
    <w:abstractNumId w:val="26"/>
  </w:num>
  <w:num w:numId="15">
    <w:abstractNumId w:val="20"/>
  </w:num>
  <w:num w:numId="16">
    <w:abstractNumId w:val="8"/>
  </w:num>
  <w:num w:numId="17">
    <w:abstractNumId w:val="0"/>
  </w:num>
  <w:num w:numId="18">
    <w:abstractNumId w:val="10"/>
  </w:num>
  <w:num w:numId="19">
    <w:abstractNumId w:val="12"/>
  </w:num>
  <w:num w:numId="20">
    <w:abstractNumId w:val="16"/>
  </w:num>
  <w:num w:numId="21">
    <w:abstractNumId w:val="15"/>
  </w:num>
  <w:num w:numId="22">
    <w:abstractNumId w:val="17"/>
  </w:num>
  <w:num w:numId="23">
    <w:abstractNumId w:val="11"/>
  </w:num>
  <w:num w:numId="24">
    <w:abstractNumId w:val="21"/>
  </w:num>
  <w:num w:numId="25">
    <w:abstractNumId w:val="19"/>
  </w:num>
  <w:num w:numId="26">
    <w:abstractNumId w:val="1"/>
  </w:num>
  <w:num w:numId="27">
    <w:abstractNumId w:val="25"/>
  </w:num>
  <w:num w:numId="2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61"/>
    <w:rsid w:val="00000584"/>
    <w:rsid w:val="00000A6F"/>
    <w:rsid w:val="00000B50"/>
    <w:rsid w:val="0000190E"/>
    <w:rsid w:val="00001BC7"/>
    <w:rsid w:val="000020E5"/>
    <w:rsid w:val="00002689"/>
    <w:rsid w:val="000028D3"/>
    <w:rsid w:val="00002A0F"/>
    <w:rsid w:val="00002C22"/>
    <w:rsid w:val="00002DF7"/>
    <w:rsid w:val="00003010"/>
    <w:rsid w:val="000049EA"/>
    <w:rsid w:val="00004A36"/>
    <w:rsid w:val="00005A9D"/>
    <w:rsid w:val="00006D36"/>
    <w:rsid w:val="00007220"/>
    <w:rsid w:val="00007759"/>
    <w:rsid w:val="000077C1"/>
    <w:rsid w:val="00010227"/>
    <w:rsid w:val="00012871"/>
    <w:rsid w:val="00012E75"/>
    <w:rsid w:val="00014D94"/>
    <w:rsid w:val="00015030"/>
    <w:rsid w:val="00015359"/>
    <w:rsid w:val="00015A7B"/>
    <w:rsid w:val="00015D86"/>
    <w:rsid w:val="000178EF"/>
    <w:rsid w:val="00017F47"/>
    <w:rsid w:val="00020636"/>
    <w:rsid w:val="0002108E"/>
    <w:rsid w:val="000213C1"/>
    <w:rsid w:val="00021603"/>
    <w:rsid w:val="00021812"/>
    <w:rsid w:val="00021C6E"/>
    <w:rsid w:val="00021DCA"/>
    <w:rsid w:val="000224F6"/>
    <w:rsid w:val="0002298C"/>
    <w:rsid w:val="00022A19"/>
    <w:rsid w:val="00022A37"/>
    <w:rsid w:val="00022D9F"/>
    <w:rsid w:val="000231F7"/>
    <w:rsid w:val="0002438F"/>
    <w:rsid w:val="00024F12"/>
    <w:rsid w:val="00024F2F"/>
    <w:rsid w:val="00024F33"/>
    <w:rsid w:val="00024F72"/>
    <w:rsid w:val="00025126"/>
    <w:rsid w:val="0002521E"/>
    <w:rsid w:val="0002530F"/>
    <w:rsid w:val="00026D9A"/>
    <w:rsid w:val="00026E67"/>
    <w:rsid w:val="00027F13"/>
    <w:rsid w:val="00030347"/>
    <w:rsid w:val="00030357"/>
    <w:rsid w:val="0003084D"/>
    <w:rsid w:val="00030FF1"/>
    <w:rsid w:val="00032398"/>
    <w:rsid w:val="00032653"/>
    <w:rsid w:val="000328BA"/>
    <w:rsid w:val="00033454"/>
    <w:rsid w:val="000334E4"/>
    <w:rsid w:val="00033DD8"/>
    <w:rsid w:val="0003416F"/>
    <w:rsid w:val="000341B3"/>
    <w:rsid w:val="000351F4"/>
    <w:rsid w:val="000353CB"/>
    <w:rsid w:val="00036261"/>
    <w:rsid w:val="000362DA"/>
    <w:rsid w:val="000371AF"/>
    <w:rsid w:val="000379CF"/>
    <w:rsid w:val="000416A6"/>
    <w:rsid w:val="00041848"/>
    <w:rsid w:val="0004190B"/>
    <w:rsid w:val="00041B4F"/>
    <w:rsid w:val="000426A9"/>
    <w:rsid w:val="00043006"/>
    <w:rsid w:val="00043504"/>
    <w:rsid w:val="00043661"/>
    <w:rsid w:val="00043FED"/>
    <w:rsid w:val="000441A3"/>
    <w:rsid w:val="0004443C"/>
    <w:rsid w:val="00044830"/>
    <w:rsid w:val="00044D59"/>
    <w:rsid w:val="00045034"/>
    <w:rsid w:val="000459E7"/>
    <w:rsid w:val="00045CF8"/>
    <w:rsid w:val="000463F1"/>
    <w:rsid w:val="00046537"/>
    <w:rsid w:val="0004655E"/>
    <w:rsid w:val="00046584"/>
    <w:rsid w:val="00047597"/>
    <w:rsid w:val="000506FF"/>
    <w:rsid w:val="00050708"/>
    <w:rsid w:val="00050980"/>
    <w:rsid w:val="00050EB4"/>
    <w:rsid w:val="00051C6E"/>
    <w:rsid w:val="00053585"/>
    <w:rsid w:val="000543C1"/>
    <w:rsid w:val="00054B0F"/>
    <w:rsid w:val="00054EF4"/>
    <w:rsid w:val="000552A4"/>
    <w:rsid w:val="000557EB"/>
    <w:rsid w:val="0005592E"/>
    <w:rsid w:val="00055CE3"/>
    <w:rsid w:val="00056837"/>
    <w:rsid w:val="00056B02"/>
    <w:rsid w:val="00056D1D"/>
    <w:rsid w:val="00057C2F"/>
    <w:rsid w:val="0006092B"/>
    <w:rsid w:val="000613BC"/>
    <w:rsid w:val="00061BA2"/>
    <w:rsid w:val="00062CFC"/>
    <w:rsid w:val="00063611"/>
    <w:rsid w:val="000644A5"/>
    <w:rsid w:val="00064787"/>
    <w:rsid w:val="00065636"/>
    <w:rsid w:val="000664AA"/>
    <w:rsid w:val="0006662D"/>
    <w:rsid w:val="000667FB"/>
    <w:rsid w:val="00066829"/>
    <w:rsid w:val="000669BF"/>
    <w:rsid w:val="0006726E"/>
    <w:rsid w:val="00067A06"/>
    <w:rsid w:val="000707D2"/>
    <w:rsid w:val="00070F7A"/>
    <w:rsid w:val="00071956"/>
    <w:rsid w:val="00071A1E"/>
    <w:rsid w:val="00071B3E"/>
    <w:rsid w:val="00072DEC"/>
    <w:rsid w:val="000732D6"/>
    <w:rsid w:val="00073BB8"/>
    <w:rsid w:val="00073EF3"/>
    <w:rsid w:val="00074841"/>
    <w:rsid w:val="00074CBE"/>
    <w:rsid w:val="00075210"/>
    <w:rsid w:val="0007526C"/>
    <w:rsid w:val="000763A3"/>
    <w:rsid w:val="00076517"/>
    <w:rsid w:val="000765E0"/>
    <w:rsid w:val="00076E74"/>
    <w:rsid w:val="00076EFB"/>
    <w:rsid w:val="000777AC"/>
    <w:rsid w:val="0008042A"/>
    <w:rsid w:val="000804A4"/>
    <w:rsid w:val="00081234"/>
    <w:rsid w:val="000817ED"/>
    <w:rsid w:val="00081E38"/>
    <w:rsid w:val="0008225B"/>
    <w:rsid w:val="00082442"/>
    <w:rsid w:val="000832B7"/>
    <w:rsid w:val="000833A8"/>
    <w:rsid w:val="0008342B"/>
    <w:rsid w:val="00083A42"/>
    <w:rsid w:val="00083B88"/>
    <w:rsid w:val="0008471A"/>
    <w:rsid w:val="000854B4"/>
    <w:rsid w:val="000855EB"/>
    <w:rsid w:val="00085770"/>
    <w:rsid w:val="00085EC5"/>
    <w:rsid w:val="00086A93"/>
    <w:rsid w:val="0008725D"/>
    <w:rsid w:val="000876D5"/>
    <w:rsid w:val="00087831"/>
    <w:rsid w:val="00090985"/>
    <w:rsid w:val="000909DF"/>
    <w:rsid w:val="00090AB2"/>
    <w:rsid w:val="00090C6F"/>
    <w:rsid w:val="00090CC7"/>
    <w:rsid w:val="00091333"/>
    <w:rsid w:val="00091D01"/>
    <w:rsid w:val="000921A2"/>
    <w:rsid w:val="0009390D"/>
    <w:rsid w:val="000941CE"/>
    <w:rsid w:val="0009428D"/>
    <w:rsid w:val="000945B7"/>
    <w:rsid w:val="00094840"/>
    <w:rsid w:val="00094EAF"/>
    <w:rsid w:val="00095F89"/>
    <w:rsid w:val="000960E9"/>
    <w:rsid w:val="00096F2E"/>
    <w:rsid w:val="00096FF1"/>
    <w:rsid w:val="0009736C"/>
    <w:rsid w:val="000979DF"/>
    <w:rsid w:val="000A1F59"/>
    <w:rsid w:val="000A2917"/>
    <w:rsid w:val="000A48DA"/>
    <w:rsid w:val="000A4B8E"/>
    <w:rsid w:val="000A4CBC"/>
    <w:rsid w:val="000A4FBE"/>
    <w:rsid w:val="000A5C6E"/>
    <w:rsid w:val="000A6038"/>
    <w:rsid w:val="000A6271"/>
    <w:rsid w:val="000A65C1"/>
    <w:rsid w:val="000A6B30"/>
    <w:rsid w:val="000B05B1"/>
    <w:rsid w:val="000B095F"/>
    <w:rsid w:val="000B0ADB"/>
    <w:rsid w:val="000B10C8"/>
    <w:rsid w:val="000B1865"/>
    <w:rsid w:val="000B1FBB"/>
    <w:rsid w:val="000B2E51"/>
    <w:rsid w:val="000B3872"/>
    <w:rsid w:val="000B4110"/>
    <w:rsid w:val="000B45F9"/>
    <w:rsid w:val="000B4706"/>
    <w:rsid w:val="000B4D97"/>
    <w:rsid w:val="000B537B"/>
    <w:rsid w:val="000B6FDE"/>
    <w:rsid w:val="000B7421"/>
    <w:rsid w:val="000B7CD0"/>
    <w:rsid w:val="000C0030"/>
    <w:rsid w:val="000C036F"/>
    <w:rsid w:val="000C0670"/>
    <w:rsid w:val="000C1446"/>
    <w:rsid w:val="000C3142"/>
    <w:rsid w:val="000C44D7"/>
    <w:rsid w:val="000C454F"/>
    <w:rsid w:val="000C48C6"/>
    <w:rsid w:val="000C547F"/>
    <w:rsid w:val="000C57CC"/>
    <w:rsid w:val="000C5B19"/>
    <w:rsid w:val="000C6375"/>
    <w:rsid w:val="000C650E"/>
    <w:rsid w:val="000C6FD3"/>
    <w:rsid w:val="000C72A7"/>
    <w:rsid w:val="000D09DD"/>
    <w:rsid w:val="000D0C88"/>
    <w:rsid w:val="000D1247"/>
    <w:rsid w:val="000D2640"/>
    <w:rsid w:val="000D282D"/>
    <w:rsid w:val="000D2918"/>
    <w:rsid w:val="000D338B"/>
    <w:rsid w:val="000D3685"/>
    <w:rsid w:val="000D37EB"/>
    <w:rsid w:val="000D3BDA"/>
    <w:rsid w:val="000D3C23"/>
    <w:rsid w:val="000D4668"/>
    <w:rsid w:val="000D483C"/>
    <w:rsid w:val="000D5231"/>
    <w:rsid w:val="000D56B3"/>
    <w:rsid w:val="000D5ACF"/>
    <w:rsid w:val="000D6241"/>
    <w:rsid w:val="000D6484"/>
    <w:rsid w:val="000D673A"/>
    <w:rsid w:val="000D69D2"/>
    <w:rsid w:val="000D72E4"/>
    <w:rsid w:val="000D7729"/>
    <w:rsid w:val="000D7D65"/>
    <w:rsid w:val="000D7D94"/>
    <w:rsid w:val="000E018F"/>
    <w:rsid w:val="000E042C"/>
    <w:rsid w:val="000E05CD"/>
    <w:rsid w:val="000E1A0F"/>
    <w:rsid w:val="000E2808"/>
    <w:rsid w:val="000E323B"/>
    <w:rsid w:val="000E3323"/>
    <w:rsid w:val="000E35D9"/>
    <w:rsid w:val="000E3D66"/>
    <w:rsid w:val="000E4826"/>
    <w:rsid w:val="000E48AC"/>
    <w:rsid w:val="000E4CF8"/>
    <w:rsid w:val="000E535A"/>
    <w:rsid w:val="000E5381"/>
    <w:rsid w:val="000E53FE"/>
    <w:rsid w:val="000E61F5"/>
    <w:rsid w:val="000E6272"/>
    <w:rsid w:val="000E67FC"/>
    <w:rsid w:val="000E7675"/>
    <w:rsid w:val="000E7764"/>
    <w:rsid w:val="000E7AEF"/>
    <w:rsid w:val="000F0A9D"/>
    <w:rsid w:val="000F14DE"/>
    <w:rsid w:val="000F1B40"/>
    <w:rsid w:val="000F2066"/>
    <w:rsid w:val="000F260E"/>
    <w:rsid w:val="000F26E2"/>
    <w:rsid w:val="000F2A5A"/>
    <w:rsid w:val="000F3A44"/>
    <w:rsid w:val="000F3DB1"/>
    <w:rsid w:val="000F4156"/>
    <w:rsid w:val="000F4312"/>
    <w:rsid w:val="000F526C"/>
    <w:rsid w:val="000F5E89"/>
    <w:rsid w:val="000F61AC"/>
    <w:rsid w:val="000F74F3"/>
    <w:rsid w:val="000F7A99"/>
    <w:rsid w:val="000F7ACD"/>
    <w:rsid w:val="001007DC"/>
    <w:rsid w:val="00100A76"/>
    <w:rsid w:val="00100DDA"/>
    <w:rsid w:val="00100DF1"/>
    <w:rsid w:val="00101A70"/>
    <w:rsid w:val="00101E73"/>
    <w:rsid w:val="001022A4"/>
    <w:rsid w:val="0010247B"/>
    <w:rsid w:val="001025B0"/>
    <w:rsid w:val="0010376C"/>
    <w:rsid w:val="0010389D"/>
    <w:rsid w:val="00103962"/>
    <w:rsid w:val="0010397E"/>
    <w:rsid w:val="00104006"/>
    <w:rsid w:val="001049F8"/>
    <w:rsid w:val="00104A3C"/>
    <w:rsid w:val="001054CE"/>
    <w:rsid w:val="00106872"/>
    <w:rsid w:val="00106B53"/>
    <w:rsid w:val="00106BA5"/>
    <w:rsid w:val="00106C98"/>
    <w:rsid w:val="001073EF"/>
    <w:rsid w:val="00107C7E"/>
    <w:rsid w:val="001106B0"/>
    <w:rsid w:val="00110A19"/>
    <w:rsid w:val="00111A06"/>
    <w:rsid w:val="00111EE7"/>
    <w:rsid w:val="001122CF"/>
    <w:rsid w:val="001130E1"/>
    <w:rsid w:val="001132BA"/>
    <w:rsid w:val="0011334C"/>
    <w:rsid w:val="00113522"/>
    <w:rsid w:val="00113580"/>
    <w:rsid w:val="00113E83"/>
    <w:rsid w:val="00114332"/>
    <w:rsid w:val="00114A57"/>
    <w:rsid w:val="00114D48"/>
    <w:rsid w:val="0011512A"/>
    <w:rsid w:val="0011527D"/>
    <w:rsid w:val="00115418"/>
    <w:rsid w:val="001156A2"/>
    <w:rsid w:val="00115B61"/>
    <w:rsid w:val="00115BFA"/>
    <w:rsid w:val="00115C53"/>
    <w:rsid w:val="0011713D"/>
    <w:rsid w:val="001173A9"/>
    <w:rsid w:val="00117F0C"/>
    <w:rsid w:val="00120003"/>
    <w:rsid w:val="001201B9"/>
    <w:rsid w:val="00121474"/>
    <w:rsid w:val="00121522"/>
    <w:rsid w:val="0012189A"/>
    <w:rsid w:val="00121D2D"/>
    <w:rsid w:val="00121FC8"/>
    <w:rsid w:val="001222AD"/>
    <w:rsid w:val="00122545"/>
    <w:rsid w:val="00122A1C"/>
    <w:rsid w:val="001232D7"/>
    <w:rsid w:val="001237BD"/>
    <w:rsid w:val="00123DD8"/>
    <w:rsid w:val="00124950"/>
    <w:rsid w:val="00124970"/>
    <w:rsid w:val="00124B53"/>
    <w:rsid w:val="00124E69"/>
    <w:rsid w:val="00124E96"/>
    <w:rsid w:val="0012511B"/>
    <w:rsid w:val="0012514D"/>
    <w:rsid w:val="00125647"/>
    <w:rsid w:val="00125876"/>
    <w:rsid w:val="00125CB0"/>
    <w:rsid w:val="001260BE"/>
    <w:rsid w:val="00126409"/>
    <w:rsid w:val="00126B42"/>
    <w:rsid w:val="001270BE"/>
    <w:rsid w:val="001270D2"/>
    <w:rsid w:val="00127B8D"/>
    <w:rsid w:val="0013007E"/>
    <w:rsid w:val="001300AD"/>
    <w:rsid w:val="001307E6"/>
    <w:rsid w:val="00131231"/>
    <w:rsid w:val="0013161D"/>
    <w:rsid w:val="00131A4D"/>
    <w:rsid w:val="00131FE1"/>
    <w:rsid w:val="00133C60"/>
    <w:rsid w:val="00133C9B"/>
    <w:rsid w:val="00135BD1"/>
    <w:rsid w:val="0013609A"/>
    <w:rsid w:val="001361EB"/>
    <w:rsid w:val="00136AA8"/>
    <w:rsid w:val="001370CF"/>
    <w:rsid w:val="0013711E"/>
    <w:rsid w:val="00137428"/>
    <w:rsid w:val="001405BA"/>
    <w:rsid w:val="00140AF1"/>
    <w:rsid w:val="00140B68"/>
    <w:rsid w:val="00140D74"/>
    <w:rsid w:val="00141779"/>
    <w:rsid w:val="00141EFE"/>
    <w:rsid w:val="00142409"/>
    <w:rsid w:val="0014306A"/>
    <w:rsid w:val="00143326"/>
    <w:rsid w:val="00143EC1"/>
    <w:rsid w:val="00144D6D"/>
    <w:rsid w:val="00144E7A"/>
    <w:rsid w:val="00145828"/>
    <w:rsid w:val="0014631F"/>
    <w:rsid w:val="00146686"/>
    <w:rsid w:val="00146D08"/>
    <w:rsid w:val="00147178"/>
    <w:rsid w:val="00147A1A"/>
    <w:rsid w:val="00147B20"/>
    <w:rsid w:val="0015070E"/>
    <w:rsid w:val="0015097E"/>
    <w:rsid w:val="00150C13"/>
    <w:rsid w:val="00150C91"/>
    <w:rsid w:val="0015116B"/>
    <w:rsid w:val="0015198A"/>
    <w:rsid w:val="00151CF6"/>
    <w:rsid w:val="00151FF3"/>
    <w:rsid w:val="00152583"/>
    <w:rsid w:val="00152965"/>
    <w:rsid w:val="0015362C"/>
    <w:rsid w:val="001543F2"/>
    <w:rsid w:val="00154E00"/>
    <w:rsid w:val="00154EA3"/>
    <w:rsid w:val="00154F99"/>
    <w:rsid w:val="00155188"/>
    <w:rsid w:val="00155399"/>
    <w:rsid w:val="00155816"/>
    <w:rsid w:val="00157A2C"/>
    <w:rsid w:val="001604C9"/>
    <w:rsid w:val="00160D35"/>
    <w:rsid w:val="00162438"/>
    <w:rsid w:val="00162A3B"/>
    <w:rsid w:val="001632A0"/>
    <w:rsid w:val="00163761"/>
    <w:rsid w:val="00163A68"/>
    <w:rsid w:val="00163FAD"/>
    <w:rsid w:val="001641E5"/>
    <w:rsid w:val="00164A22"/>
    <w:rsid w:val="00164B96"/>
    <w:rsid w:val="00164D81"/>
    <w:rsid w:val="0016559C"/>
    <w:rsid w:val="0016619C"/>
    <w:rsid w:val="00166263"/>
    <w:rsid w:val="001662DB"/>
    <w:rsid w:val="00166EC8"/>
    <w:rsid w:val="00167E04"/>
    <w:rsid w:val="00167EA2"/>
    <w:rsid w:val="0017024F"/>
    <w:rsid w:val="001705D1"/>
    <w:rsid w:val="0017109C"/>
    <w:rsid w:val="00171885"/>
    <w:rsid w:val="0017292D"/>
    <w:rsid w:val="00174D80"/>
    <w:rsid w:val="00174E9C"/>
    <w:rsid w:val="00174FB4"/>
    <w:rsid w:val="001762EB"/>
    <w:rsid w:val="00176D51"/>
    <w:rsid w:val="0017716E"/>
    <w:rsid w:val="0018165F"/>
    <w:rsid w:val="0018185D"/>
    <w:rsid w:val="00181BE0"/>
    <w:rsid w:val="00181C90"/>
    <w:rsid w:val="00181E44"/>
    <w:rsid w:val="00182977"/>
    <w:rsid w:val="00182BAF"/>
    <w:rsid w:val="00183069"/>
    <w:rsid w:val="00183265"/>
    <w:rsid w:val="00183792"/>
    <w:rsid w:val="001839DA"/>
    <w:rsid w:val="001844C3"/>
    <w:rsid w:val="001844FF"/>
    <w:rsid w:val="00184A73"/>
    <w:rsid w:val="00184C96"/>
    <w:rsid w:val="00185A7F"/>
    <w:rsid w:val="00185F6B"/>
    <w:rsid w:val="00186269"/>
    <w:rsid w:val="001868E3"/>
    <w:rsid w:val="00186A27"/>
    <w:rsid w:val="001877F2"/>
    <w:rsid w:val="00187875"/>
    <w:rsid w:val="001900F3"/>
    <w:rsid w:val="001904C0"/>
    <w:rsid w:val="001906A5"/>
    <w:rsid w:val="00190D2C"/>
    <w:rsid w:val="00190EE8"/>
    <w:rsid w:val="001914A7"/>
    <w:rsid w:val="00192755"/>
    <w:rsid w:val="00192B82"/>
    <w:rsid w:val="00192DF4"/>
    <w:rsid w:val="00193B6F"/>
    <w:rsid w:val="00193C3E"/>
    <w:rsid w:val="00194263"/>
    <w:rsid w:val="00194713"/>
    <w:rsid w:val="00194BFA"/>
    <w:rsid w:val="00195AB2"/>
    <w:rsid w:val="00196161"/>
    <w:rsid w:val="00196357"/>
    <w:rsid w:val="00197950"/>
    <w:rsid w:val="001A0272"/>
    <w:rsid w:val="001A0989"/>
    <w:rsid w:val="001A0EEE"/>
    <w:rsid w:val="001A1305"/>
    <w:rsid w:val="001A13CB"/>
    <w:rsid w:val="001A1675"/>
    <w:rsid w:val="001A168F"/>
    <w:rsid w:val="001A19A3"/>
    <w:rsid w:val="001A1C1A"/>
    <w:rsid w:val="001A2910"/>
    <w:rsid w:val="001A2C3A"/>
    <w:rsid w:val="001A3511"/>
    <w:rsid w:val="001A40E8"/>
    <w:rsid w:val="001A49C2"/>
    <w:rsid w:val="001A4C15"/>
    <w:rsid w:val="001A4E03"/>
    <w:rsid w:val="001A5642"/>
    <w:rsid w:val="001A5991"/>
    <w:rsid w:val="001A6CCC"/>
    <w:rsid w:val="001A6E50"/>
    <w:rsid w:val="001A7BA6"/>
    <w:rsid w:val="001B0AE0"/>
    <w:rsid w:val="001B0D46"/>
    <w:rsid w:val="001B1128"/>
    <w:rsid w:val="001B1462"/>
    <w:rsid w:val="001B1881"/>
    <w:rsid w:val="001B27EC"/>
    <w:rsid w:val="001B2C81"/>
    <w:rsid w:val="001B304C"/>
    <w:rsid w:val="001B3BF9"/>
    <w:rsid w:val="001B4143"/>
    <w:rsid w:val="001B43F3"/>
    <w:rsid w:val="001B45CA"/>
    <w:rsid w:val="001B4D8A"/>
    <w:rsid w:val="001B5B44"/>
    <w:rsid w:val="001B613A"/>
    <w:rsid w:val="001B62F2"/>
    <w:rsid w:val="001B6AAE"/>
    <w:rsid w:val="001B733B"/>
    <w:rsid w:val="001B7A6D"/>
    <w:rsid w:val="001B7A7F"/>
    <w:rsid w:val="001B7CF7"/>
    <w:rsid w:val="001B7FF3"/>
    <w:rsid w:val="001C057E"/>
    <w:rsid w:val="001C08D2"/>
    <w:rsid w:val="001C100E"/>
    <w:rsid w:val="001C15E0"/>
    <w:rsid w:val="001C1CB2"/>
    <w:rsid w:val="001C2603"/>
    <w:rsid w:val="001C39CE"/>
    <w:rsid w:val="001C3AFB"/>
    <w:rsid w:val="001C3B37"/>
    <w:rsid w:val="001C4360"/>
    <w:rsid w:val="001C465C"/>
    <w:rsid w:val="001C48D0"/>
    <w:rsid w:val="001C4DA6"/>
    <w:rsid w:val="001C4E1D"/>
    <w:rsid w:val="001C5FC8"/>
    <w:rsid w:val="001C5FD6"/>
    <w:rsid w:val="001C64C8"/>
    <w:rsid w:val="001C678D"/>
    <w:rsid w:val="001C6DFF"/>
    <w:rsid w:val="001C6EA6"/>
    <w:rsid w:val="001C7325"/>
    <w:rsid w:val="001C782F"/>
    <w:rsid w:val="001C7BD3"/>
    <w:rsid w:val="001D05C1"/>
    <w:rsid w:val="001D100A"/>
    <w:rsid w:val="001D1593"/>
    <w:rsid w:val="001D1D87"/>
    <w:rsid w:val="001D2A72"/>
    <w:rsid w:val="001D2B56"/>
    <w:rsid w:val="001D388B"/>
    <w:rsid w:val="001D38C8"/>
    <w:rsid w:val="001D4052"/>
    <w:rsid w:val="001D4494"/>
    <w:rsid w:val="001D4739"/>
    <w:rsid w:val="001D48BF"/>
    <w:rsid w:val="001D5FE0"/>
    <w:rsid w:val="001D637D"/>
    <w:rsid w:val="001D669A"/>
    <w:rsid w:val="001D6C89"/>
    <w:rsid w:val="001D74EF"/>
    <w:rsid w:val="001D769A"/>
    <w:rsid w:val="001D771B"/>
    <w:rsid w:val="001D7A29"/>
    <w:rsid w:val="001D7C55"/>
    <w:rsid w:val="001D7DBC"/>
    <w:rsid w:val="001E0069"/>
    <w:rsid w:val="001E00DC"/>
    <w:rsid w:val="001E0E35"/>
    <w:rsid w:val="001E0F5B"/>
    <w:rsid w:val="001E0FA4"/>
    <w:rsid w:val="001E1F8F"/>
    <w:rsid w:val="001E2137"/>
    <w:rsid w:val="001E499B"/>
    <w:rsid w:val="001E49BE"/>
    <w:rsid w:val="001E4A01"/>
    <w:rsid w:val="001E4C37"/>
    <w:rsid w:val="001E4E27"/>
    <w:rsid w:val="001E4EDE"/>
    <w:rsid w:val="001E5525"/>
    <w:rsid w:val="001E562F"/>
    <w:rsid w:val="001E68C3"/>
    <w:rsid w:val="001E68D5"/>
    <w:rsid w:val="001E6BC4"/>
    <w:rsid w:val="001E7587"/>
    <w:rsid w:val="001E773E"/>
    <w:rsid w:val="001E7FBD"/>
    <w:rsid w:val="001F0339"/>
    <w:rsid w:val="001F0E02"/>
    <w:rsid w:val="001F12D5"/>
    <w:rsid w:val="001F20B2"/>
    <w:rsid w:val="001F2A33"/>
    <w:rsid w:val="001F3BD2"/>
    <w:rsid w:val="001F406F"/>
    <w:rsid w:val="001F4E90"/>
    <w:rsid w:val="001F72A9"/>
    <w:rsid w:val="0020061F"/>
    <w:rsid w:val="0020080D"/>
    <w:rsid w:val="002015F5"/>
    <w:rsid w:val="00201895"/>
    <w:rsid w:val="00201F40"/>
    <w:rsid w:val="00203039"/>
    <w:rsid w:val="00203755"/>
    <w:rsid w:val="00203CC8"/>
    <w:rsid w:val="00203D4F"/>
    <w:rsid w:val="00203FF0"/>
    <w:rsid w:val="00204CF7"/>
    <w:rsid w:val="00205B29"/>
    <w:rsid w:val="00205B39"/>
    <w:rsid w:val="00205FD4"/>
    <w:rsid w:val="0020608E"/>
    <w:rsid w:val="00207147"/>
    <w:rsid w:val="00207D9D"/>
    <w:rsid w:val="00207E6C"/>
    <w:rsid w:val="002102B3"/>
    <w:rsid w:val="002107B0"/>
    <w:rsid w:val="0021195A"/>
    <w:rsid w:val="002119F3"/>
    <w:rsid w:val="00211F47"/>
    <w:rsid w:val="00212264"/>
    <w:rsid w:val="0021237D"/>
    <w:rsid w:val="00212717"/>
    <w:rsid w:val="00212A5C"/>
    <w:rsid w:val="00212C6D"/>
    <w:rsid w:val="00213911"/>
    <w:rsid w:val="00213D4B"/>
    <w:rsid w:val="002144ED"/>
    <w:rsid w:val="00215CD0"/>
    <w:rsid w:val="00216090"/>
    <w:rsid w:val="0021610B"/>
    <w:rsid w:val="00216D12"/>
    <w:rsid w:val="00216F1B"/>
    <w:rsid w:val="00217A74"/>
    <w:rsid w:val="0022006F"/>
    <w:rsid w:val="002205EE"/>
    <w:rsid w:val="0022080D"/>
    <w:rsid w:val="00221555"/>
    <w:rsid w:val="00221BD2"/>
    <w:rsid w:val="00221D99"/>
    <w:rsid w:val="0022284D"/>
    <w:rsid w:val="002246D3"/>
    <w:rsid w:val="00224B4A"/>
    <w:rsid w:val="0022743A"/>
    <w:rsid w:val="00227E62"/>
    <w:rsid w:val="00230321"/>
    <w:rsid w:val="002307EB"/>
    <w:rsid w:val="002308D3"/>
    <w:rsid w:val="00230CCE"/>
    <w:rsid w:val="0023118F"/>
    <w:rsid w:val="00231A8A"/>
    <w:rsid w:val="00231CA8"/>
    <w:rsid w:val="00232419"/>
    <w:rsid w:val="00232771"/>
    <w:rsid w:val="00232AEB"/>
    <w:rsid w:val="00233197"/>
    <w:rsid w:val="00233A69"/>
    <w:rsid w:val="00233DA4"/>
    <w:rsid w:val="002345A1"/>
    <w:rsid w:val="00234A6C"/>
    <w:rsid w:val="0023523D"/>
    <w:rsid w:val="00235F58"/>
    <w:rsid w:val="00236353"/>
    <w:rsid w:val="00237205"/>
    <w:rsid w:val="0023744E"/>
    <w:rsid w:val="00237FC6"/>
    <w:rsid w:val="00240A71"/>
    <w:rsid w:val="00240B13"/>
    <w:rsid w:val="00240F96"/>
    <w:rsid w:val="00241DFC"/>
    <w:rsid w:val="00242067"/>
    <w:rsid w:val="002421A4"/>
    <w:rsid w:val="0024265B"/>
    <w:rsid w:val="00243143"/>
    <w:rsid w:val="002436A3"/>
    <w:rsid w:val="002439B3"/>
    <w:rsid w:val="0024413E"/>
    <w:rsid w:val="00244876"/>
    <w:rsid w:val="00245095"/>
    <w:rsid w:val="002451D0"/>
    <w:rsid w:val="00245E6B"/>
    <w:rsid w:val="002460C3"/>
    <w:rsid w:val="00246182"/>
    <w:rsid w:val="00246923"/>
    <w:rsid w:val="00247CB2"/>
    <w:rsid w:val="00247F3F"/>
    <w:rsid w:val="00250A8B"/>
    <w:rsid w:val="00251ABC"/>
    <w:rsid w:val="00252165"/>
    <w:rsid w:val="00252CC3"/>
    <w:rsid w:val="0025315C"/>
    <w:rsid w:val="00253DB9"/>
    <w:rsid w:val="002546FC"/>
    <w:rsid w:val="00255FAA"/>
    <w:rsid w:val="002568F7"/>
    <w:rsid w:val="00256AAC"/>
    <w:rsid w:val="00256BC4"/>
    <w:rsid w:val="00256CEC"/>
    <w:rsid w:val="00256EDF"/>
    <w:rsid w:val="002572E5"/>
    <w:rsid w:val="0025752A"/>
    <w:rsid w:val="00257557"/>
    <w:rsid w:val="002575FC"/>
    <w:rsid w:val="002606D9"/>
    <w:rsid w:val="0026087E"/>
    <w:rsid w:val="00260D0A"/>
    <w:rsid w:val="00262A51"/>
    <w:rsid w:val="00263053"/>
    <w:rsid w:val="002633E5"/>
    <w:rsid w:val="0026343D"/>
    <w:rsid w:val="002635DB"/>
    <w:rsid w:val="00263A2A"/>
    <w:rsid w:val="0026405C"/>
    <w:rsid w:val="00264861"/>
    <w:rsid w:val="002649A1"/>
    <w:rsid w:val="00264E4D"/>
    <w:rsid w:val="00265E17"/>
    <w:rsid w:val="00266274"/>
    <w:rsid w:val="0026665D"/>
    <w:rsid w:val="002666E4"/>
    <w:rsid w:val="00266EB1"/>
    <w:rsid w:val="002679E3"/>
    <w:rsid w:val="00271331"/>
    <w:rsid w:val="00271826"/>
    <w:rsid w:val="00271FC4"/>
    <w:rsid w:val="002733BB"/>
    <w:rsid w:val="00273B70"/>
    <w:rsid w:val="00273B96"/>
    <w:rsid w:val="00273CB2"/>
    <w:rsid w:val="0027422F"/>
    <w:rsid w:val="002748F9"/>
    <w:rsid w:val="00275170"/>
    <w:rsid w:val="00275346"/>
    <w:rsid w:val="002756B5"/>
    <w:rsid w:val="00275CFB"/>
    <w:rsid w:val="002766B3"/>
    <w:rsid w:val="002774D8"/>
    <w:rsid w:val="0027792D"/>
    <w:rsid w:val="002802EF"/>
    <w:rsid w:val="00280667"/>
    <w:rsid w:val="00280BEF"/>
    <w:rsid w:val="00280E81"/>
    <w:rsid w:val="00281440"/>
    <w:rsid w:val="0028151D"/>
    <w:rsid w:val="00281598"/>
    <w:rsid w:val="00281876"/>
    <w:rsid w:val="00282AE2"/>
    <w:rsid w:val="00283D44"/>
    <w:rsid w:val="00284137"/>
    <w:rsid w:val="00284E7B"/>
    <w:rsid w:val="00285096"/>
    <w:rsid w:val="0028509A"/>
    <w:rsid w:val="002854A8"/>
    <w:rsid w:val="002856C6"/>
    <w:rsid w:val="002858E2"/>
    <w:rsid w:val="00286A3E"/>
    <w:rsid w:val="0029216F"/>
    <w:rsid w:val="00292170"/>
    <w:rsid w:val="00292D44"/>
    <w:rsid w:val="00292DBE"/>
    <w:rsid w:val="002936A7"/>
    <w:rsid w:val="0029397C"/>
    <w:rsid w:val="00293B68"/>
    <w:rsid w:val="00293E5C"/>
    <w:rsid w:val="0029400C"/>
    <w:rsid w:val="00294327"/>
    <w:rsid w:val="00294443"/>
    <w:rsid w:val="002947ED"/>
    <w:rsid w:val="00294D64"/>
    <w:rsid w:val="00295327"/>
    <w:rsid w:val="0029537E"/>
    <w:rsid w:val="00295F1E"/>
    <w:rsid w:val="00296457"/>
    <w:rsid w:val="0029729E"/>
    <w:rsid w:val="0029751F"/>
    <w:rsid w:val="002A0362"/>
    <w:rsid w:val="002A152F"/>
    <w:rsid w:val="002A1660"/>
    <w:rsid w:val="002A207E"/>
    <w:rsid w:val="002A3108"/>
    <w:rsid w:val="002A3987"/>
    <w:rsid w:val="002A3CB8"/>
    <w:rsid w:val="002A414B"/>
    <w:rsid w:val="002A4883"/>
    <w:rsid w:val="002A4F94"/>
    <w:rsid w:val="002A53FA"/>
    <w:rsid w:val="002A545A"/>
    <w:rsid w:val="002A54D4"/>
    <w:rsid w:val="002A60C7"/>
    <w:rsid w:val="002A649D"/>
    <w:rsid w:val="002A66BC"/>
    <w:rsid w:val="002A6700"/>
    <w:rsid w:val="002A69E3"/>
    <w:rsid w:val="002A6BC6"/>
    <w:rsid w:val="002A7617"/>
    <w:rsid w:val="002B1C1B"/>
    <w:rsid w:val="002B31B6"/>
    <w:rsid w:val="002B3525"/>
    <w:rsid w:val="002B3F4B"/>
    <w:rsid w:val="002B4FF6"/>
    <w:rsid w:val="002B512C"/>
    <w:rsid w:val="002B5D35"/>
    <w:rsid w:val="002B6995"/>
    <w:rsid w:val="002B6B27"/>
    <w:rsid w:val="002B6E1C"/>
    <w:rsid w:val="002B6E4A"/>
    <w:rsid w:val="002B7042"/>
    <w:rsid w:val="002B70E4"/>
    <w:rsid w:val="002B7CC3"/>
    <w:rsid w:val="002B7F2F"/>
    <w:rsid w:val="002C0209"/>
    <w:rsid w:val="002C0A38"/>
    <w:rsid w:val="002C1026"/>
    <w:rsid w:val="002C1ACD"/>
    <w:rsid w:val="002C27FD"/>
    <w:rsid w:val="002C2DF7"/>
    <w:rsid w:val="002C3668"/>
    <w:rsid w:val="002C407D"/>
    <w:rsid w:val="002C4C9F"/>
    <w:rsid w:val="002C61DE"/>
    <w:rsid w:val="002C6B35"/>
    <w:rsid w:val="002C713D"/>
    <w:rsid w:val="002C7A39"/>
    <w:rsid w:val="002C7EC0"/>
    <w:rsid w:val="002D0C3C"/>
    <w:rsid w:val="002D1194"/>
    <w:rsid w:val="002D18A6"/>
    <w:rsid w:val="002D1967"/>
    <w:rsid w:val="002D1C37"/>
    <w:rsid w:val="002D2E54"/>
    <w:rsid w:val="002D2E7E"/>
    <w:rsid w:val="002D3672"/>
    <w:rsid w:val="002D3807"/>
    <w:rsid w:val="002D45EE"/>
    <w:rsid w:val="002D4824"/>
    <w:rsid w:val="002D4DAD"/>
    <w:rsid w:val="002D4F2D"/>
    <w:rsid w:val="002D661F"/>
    <w:rsid w:val="002D6635"/>
    <w:rsid w:val="002D6644"/>
    <w:rsid w:val="002D6F37"/>
    <w:rsid w:val="002D749C"/>
    <w:rsid w:val="002E0F7F"/>
    <w:rsid w:val="002E161F"/>
    <w:rsid w:val="002E25B3"/>
    <w:rsid w:val="002E41A9"/>
    <w:rsid w:val="002E467D"/>
    <w:rsid w:val="002E587F"/>
    <w:rsid w:val="002E60D7"/>
    <w:rsid w:val="002E6623"/>
    <w:rsid w:val="002E6C2E"/>
    <w:rsid w:val="002E6FB1"/>
    <w:rsid w:val="002E7CC1"/>
    <w:rsid w:val="002E7F5E"/>
    <w:rsid w:val="002F1350"/>
    <w:rsid w:val="002F1642"/>
    <w:rsid w:val="002F1A95"/>
    <w:rsid w:val="002F1AE8"/>
    <w:rsid w:val="002F26F7"/>
    <w:rsid w:val="002F270E"/>
    <w:rsid w:val="002F32BF"/>
    <w:rsid w:val="002F36AC"/>
    <w:rsid w:val="002F374D"/>
    <w:rsid w:val="002F3B48"/>
    <w:rsid w:val="002F422D"/>
    <w:rsid w:val="002F4558"/>
    <w:rsid w:val="002F4E29"/>
    <w:rsid w:val="002F5871"/>
    <w:rsid w:val="002F59C3"/>
    <w:rsid w:val="002F5F81"/>
    <w:rsid w:val="002F65F5"/>
    <w:rsid w:val="002F6AE9"/>
    <w:rsid w:val="002F6C16"/>
    <w:rsid w:val="002F7839"/>
    <w:rsid w:val="002F79DC"/>
    <w:rsid w:val="002F7AFF"/>
    <w:rsid w:val="002F7F72"/>
    <w:rsid w:val="0030071E"/>
    <w:rsid w:val="0030294C"/>
    <w:rsid w:val="00302D0B"/>
    <w:rsid w:val="00302FCA"/>
    <w:rsid w:val="003031C0"/>
    <w:rsid w:val="00305721"/>
    <w:rsid w:val="00305CBA"/>
    <w:rsid w:val="003063C3"/>
    <w:rsid w:val="00307128"/>
    <w:rsid w:val="00307446"/>
    <w:rsid w:val="00307902"/>
    <w:rsid w:val="00307F37"/>
    <w:rsid w:val="00310004"/>
    <w:rsid w:val="00310116"/>
    <w:rsid w:val="003103D3"/>
    <w:rsid w:val="00310E3C"/>
    <w:rsid w:val="0031179A"/>
    <w:rsid w:val="0031251F"/>
    <w:rsid w:val="00312692"/>
    <w:rsid w:val="00312AA7"/>
    <w:rsid w:val="00312E6B"/>
    <w:rsid w:val="003133C0"/>
    <w:rsid w:val="00313EC2"/>
    <w:rsid w:val="00314C99"/>
    <w:rsid w:val="00314C9A"/>
    <w:rsid w:val="00314E05"/>
    <w:rsid w:val="003152A7"/>
    <w:rsid w:val="003155DB"/>
    <w:rsid w:val="00315CDB"/>
    <w:rsid w:val="00315E60"/>
    <w:rsid w:val="00316093"/>
    <w:rsid w:val="003160B8"/>
    <w:rsid w:val="00316344"/>
    <w:rsid w:val="00316D56"/>
    <w:rsid w:val="00316E20"/>
    <w:rsid w:val="003179F4"/>
    <w:rsid w:val="00320546"/>
    <w:rsid w:val="0032091B"/>
    <w:rsid w:val="00320A7B"/>
    <w:rsid w:val="00320E35"/>
    <w:rsid w:val="00321424"/>
    <w:rsid w:val="0032155E"/>
    <w:rsid w:val="00322762"/>
    <w:rsid w:val="00322BF5"/>
    <w:rsid w:val="00324055"/>
    <w:rsid w:val="00324CFB"/>
    <w:rsid w:val="00324D42"/>
    <w:rsid w:val="00324F22"/>
    <w:rsid w:val="00326307"/>
    <w:rsid w:val="003264AB"/>
    <w:rsid w:val="003267D0"/>
    <w:rsid w:val="00327700"/>
    <w:rsid w:val="0032775D"/>
    <w:rsid w:val="00327A25"/>
    <w:rsid w:val="00327B37"/>
    <w:rsid w:val="00330ABD"/>
    <w:rsid w:val="00330CC6"/>
    <w:rsid w:val="00331007"/>
    <w:rsid w:val="00331073"/>
    <w:rsid w:val="00331820"/>
    <w:rsid w:val="0033266C"/>
    <w:rsid w:val="003337FB"/>
    <w:rsid w:val="00334467"/>
    <w:rsid w:val="003354C3"/>
    <w:rsid w:val="00335853"/>
    <w:rsid w:val="00335F7C"/>
    <w:rsid w:val="003369F0"/>
    <w:rsid w:val="00336EAC"/>
    <w:rsid w:val="00336F89"/>
    <w:rsid w:val="003370EA"/>
    <w:rsid w:val="00337CA3"/>
    <w:rsid w:val="0034049B"/>
    <w:rsid w:val="00340D86"/>
    <w:rsid w:val="003414B6"/>
    <w:rsid w:val="003417E3"/>
    <w:rsid w:val="00341C37"/>
    <w:rsid w:val="00341E5E"/>
    <w:rsid w:val="003421C5"/>
    <w:rsid w:val="00342551"/>
    <w:rsid w:val="0034346D"/>
    <w:rsid w:val="00343E44"/>
    <w:rsid w:val="00344B1E"/>
    <w:rsid w:val="00344F2A"/>
    <w:rsid w:val="0034539A"/>
    <w:rsid w:val="00345B8E"/>
    <w:rsid w:val="00345D28"/>
    <w:rsid w:val="003466A1"/>
    <w:rsid w:val="00346B57"/>
    <w:rsid w:val="00346B8E"/>
    <w:rsid w:val="0034779C"/>
    <w:rsid w:val="00350325"/>
    <w:rsid w:val="00351187"/>
    <w:rsid w:val="003514F3"/>
    <w:rsid w:val="0035158C"/>
    <w:rsid w:val="00351950"/>
    <w:rsid w:val="003526E9"/>
    <w:rsid w:val="00352BD5"/>
    <w:rsid w:val="00352FDF"/>
    <w:rsid w:val="00353838"/>
    <w:rsid w:val="00353856"/>
    <w:rsid w:val="003547E4"/>
    <w:rsid w:val="00354AD5"/>
    <w:rsid w:val="00354EF7"/>
    <w:rsid w:val="00355045"/>
    <w:rsid w:val="00355A9F"/>
    <w:rsid w:val="00355C38"/>
    <w:rsid w:val="00357472"/>
    <w:rsid w:val="003575F1"/>
    <w:rsid w:val="00360EEF"/>
    <w:rsid w:val="00360FBF"/>
    <w:rsid w:val="00362D4B"/>
    <w:rsid w:val="0036394E"/>
    <w:rsid w:val="00363AA1"/>
    <w:rsid w:val="003643CF"/>
    <w:rsid w:val="0036495D"/>
    <w:rsid w:val="00365762"/>
    <w:rsid w:val="003661AF"/>
    <w:rsid w:val="00366930"/>
    <w:rsid w:val="0036710D"/>
    <w:rsid w:val="003676B1"/>
    <w:rsid w:val="003677DD"/>
    <w:rsid w:val="003678C9"/>
    <w:rsid w:val="00367966"/>
    <w:rsid w:val="0037076F"/>
    <w:rsid w:val="00371B5D"/>
    <w:rsid w:val="00371FBA"/>
    <w:rsid w:val="00372712"/>
    <w:rsid w:val="00372D94"/>
    <w:rsid w:val="0037309A"/>
    <w:rsid w:val="003742B7"/>
    <w:rsid w:val="003752A6"/>
    <w:rsid w:val="0037534C"/>
    <w:rsid w:val="003753DF"/>
    <w:rsid w:val="003753F0"/>
    <w:rsid w:val="00375A39"/>
    <w:rsid w:val="003762A0"/>
    <w:rsid w:val="003764E5"/>
    <w:rsid w:val="003764EC"/>
    <w:rsid w:val="0037671A"/>
    <w:rsid w:val="003772B4"/>
    <w:rsid w:val="0037734F"/>
    <w:rsid w:val="00380010"/>
    <w:rsid w:val="003800C5"/>
    <w:rsid w:val="003801B3"/>
    <w:rsid w:val="00380207"/>
    <w:rsid w:val="00380258"/>
    <w:rsid w:val="0038054A"/>
    <w:rsid w:val="003808C6"/>
    <w:rsid w:val="00380AC7"/>
    <w:rsid w:val="00381224"/>
    <w:rsid w:val="003812CF"/>
    <w:rsid w:val="003814A5"/>
    <w:rsid w:val="00381EA5"/>
    <w:rsid w:val="0038203B"/>
    <w:rsid w:val="003820E4"/>
    <w:rsid w:val="003821EA"/>
    <w:rsid w:val="003831BA"/>
    <w:rsid w:val="0038327B"/>
    <w:rsid w:val="00383841"/>
    <w:rsid w:val="00383982"/>
    <w:rsid w:val="00383AA7"/>
    <w:rsid w:val="003842BE"/>
    <w:rsid w:val="00384F7A"/>
    <w:rsid w:val="00386B6B"/>
    <w:rsid w:val="00386CD3"/>
    <w:rsid w:val="003871AD"/>
    <w:rsid w:val="003873E7"/>
    <w:rsid w:val="0038774E"/>
    <w:rsid w:val="0039032D"/>
    <w:rsid w:val="003906C6"/>
    <w:rsid w:val="00390702"/>
    <w:rsid w:val="00391760"/>
    <w:rsid w:val="00392CC1"/>
    <w:rsid w:val="00392E48"/>
    <w:rsid w:val="00392E69"/>
    <w:rsid w:val="0039308F"/>
    <w:rsid w:val="00393AD5"/>
    <w:rsid w:val="003942C5"/>
    <w:rsid w:val="0039436D"/>
    <w:rsid w:val="00394461"/>
    <w:rsid w:val="00394FE2"/>
    <w:rsid w:val="00395503"/>
    <w:rsid w:val="0039553F"/>
    <w:rsid w:val="00395793"/>
    <w:rsid w:val="00395E7B"/>
    <w:rsid w:val="0039610C"/>
    <w:rsid w:val="00396403"/>
    <w:rsid w:val="00396A7B"/>
    <w:rsid w:val="00397997"/>
    <w:rsid w:val="00397C42"/>
    <w:rsid w:val="00397EA4"/>
    <w:rsid w:val="003A1255"/>
    <w:rsid w:val="003A1754"/>
    <w:rsid w:val="003A1831"/>
    <w:rsid w:val="003A1877"/>
    <w:rsid w:val="003A25D2"/>
    <w:rsid w:val="003A2969"/>
    <w:rsid w:val="003A3440"/>
    <w:rsid w:val="003A3A51"/>
    <w:rsid w:val="003A470F"/>
    <w:rsid w:val="003A56CC"/>
    <w:rsid w:val="003A5B2F"/>
    <w:rsid w:val="003A6A5C"/>
    <w:rsid w:val="003A744C"/>
    <w:rsid w:val="003A7BCA"/>
    <w:rsid w:val="003B0244"/>
    <w:rsid w:val="003B08E8"/>
    <w:rsid w:val="003B2962"/>
    <w:rsid w:val="003B3668"/>
    <w:rsid w:val="003B3C4F"/>
    <w:rsid w:val="003B4873"/>
    <w:rsid w:val="003B4A34"/>
    <w:rsid w:val="003B50BC"/>
    <w:rsid w:val="003B5682"/>
    <w:rsid w:val="003B5F62"/>
    <w:rsid w:val="003B76A6"/>
    <w:rsid w:val="003C0629"/>
    <w:rsid w:val="003C0AC8"/>
    <w:rsid w:val="003C189D"/>
    <w:rsid w:val="003C22FF"/>
    <w:rsid w:val="003C26B9"/>
    <w:rsid w:val="003C2B5E"/>
    <w:rsid w:val="003C2B74"/>
    <w:rsid w:val="003C4322"/>
    <w:rsid w:val="003C505C"/>
    <w:rsid w:val="003C5477"/>
    <w:rsid w:val="003C617B"/>
    <w:rsid w:val="003C6222"/>
    <w:rsid w:val="003C6369"/>
    <w:rsid w:val="003C676C"/>
    <w:rsid w:val="003C74C4"/>
    <w:rsid w:val="003C7649"/>
    <w:rsid w:val="003D06EF"/>
    <w:rsid w:val="003D13AB"/>
    <w:rsid w:val="003D177B"/>
    <w:rsid w:val="003D1824"/>
    <w:rsid w:val="003D1C30"/>
    <w:rsid w:val="003D277B"/>
    <w:rsid w:val="003D29D8"/>
    <w:rsid w:val="003D2E1C"/>
    <w:rsid w:val="003D3121"/>
    <w:rsid w:val="003D44E9"/>
    <w:rsid w:val="003D4B4F"/>
    <w:rsid w:val="003D4B7A"/>
    <w:rsid w:val="003D579B"/>
    <w:rsid w:val="003E0277"/>
    <w:rsid w:val="003E02BD"/>
    <w:rsid w:val="003E088C"/>
    <w:rsid w:val="003E0B11"/>
    <w:rsid w:val="003E1330"/>
    <w:rsid w:val="003E1830"/>
    <w:rsid w:val="003E1AAE"/>
    <w:rsid w:val="003E1E05"/>
    <w:rsid w:val="003E2FC2"/>
    <w:rsid w:val="003E306F"/>
    <w:rsid w:val="003E33D1"/>
    <w:rsid w:val="003E3A1A"/>
    <w:rsid w:val="003E420E"/>
    <w:rsid w:val="003E4B15"/>
    <w:rsid w:val="003E4C81"/>
    <w:rsid w:val="003E4C88"/>
    <w:rsid w:val="003E4F68"/>
    <w:rsid w:val="003E51E5"/>
    <w:rsid w:val="003E535E"/>
    <w:rsid w:val="003E55FD"/>
    <w:rsid w:val="003E59FF"/>
    <w:rsid w:val="003E6330"/>
    <w:rsid w:val="003E6648"/>
    <w:rsid w:val="003E684F"/>
    <w:rsid w:val="003F0EE8"/>
    <w:rsid w:val="003F117F"/>
    <w:rsid w:val="003F1BF3"/>
    <w:rsid w:val="003F38E8"/>
    <w:rsid w:val="003F3D52"/>
    <w:rsid w:val="003F415E"/>
    <w:rsid w:val="003F4274"/>
    <w:rsid w:val="003F4511"/>
    <w:rsid w:val="003F4B66"/>
    <w:rsid w:val="003F6160"/>
    <w:rsid w:val="003F6CDF"/>
    <w:rsid w:val="003F7756"/>
    <w:rsid w:val="003F7BE9"/>
    <w:rsid w:val="003F7FD3"/>
    <w:rsid w:val="00400124"/>
    <w:rsid w:val="00400194"/>
    <w:rsid w:val="00400787"/>
    <w:rsid w:val="00400A8B"/>
    <w:rsid w:val="00400ABC"/>
    <w:rsid w:val="00400EEC"/>
    <w:rsid w:val="004016CE"/>
    <w:rsid w:val="004017AF"/>
    <w:rsid w:val="0040217B"/>
    <w:rsid w:val="0040397D"/>
    <w:rsid w:val="00404476"/>
    <w:rsid w:val="004052A2"/>
    <w:rsid w:val="0040550F"/>
    <w:rsid w:val="00405714"/>
    <w:rsid w:val="00405832"/>
    <w:rsid w:val="004058C5"/>
    <w:rsid w:val="00405976"/>
    <w:rsid w:val="00405A0D"/>
    <w:rsid w:val="00405A28"/>
    <w:rsid w:val="0040603D"/>
    <w:rsid w:val="0040616C"/>
    <w:rsid w:val="004064F9"/>
    <w:rsid w:val="004065F8"/>
    <w:rsid w:val="00406A64"/>
    <w:rsid w:val="00406E41"/>
    <w:rsid w:val="004070E4"/>
    <w:rsid w:val="00411189"/>
    <w:rsid w:val="004117ED"/>
    <w:rsid w:val="00411E98"/>
    <w:rsid w:val="00412DED"/>
    <w:rsid w:val="0041351B"/>
    <w:rsid w:val="004135A5"/>
    <w:rsid w:val="00413ABE"/>
    <w:rsid w:val="00413FB3"/>
    <w:rsid w:val="00414444"/>
    <w:rsid w:val="004144C9"/>
    <w:rsid w:val="0041479A"/>
    <w:rsid w:val="004148D2"/>
    <w:rsid w:val="00414983"/>
    <w:rsid w:val="00414D96"/>
    <w:rsid w:val="00415182"/>
    <w:rsid w:val="004152AC"/>
    <w:rsid w:val="004153FE"/>
    <w:rsid w:val="0041572E"/>
    <w:rsid w:val="00415941"/>
    <w:rsid w:val="004166DF"/>
    <w:rsid w:val="004171B4"/>
    <w:rsid w:val="004175C8"/>
    <w:rsid w:val="00417AD7"/>
    <w:rsid w:val="00417B68"/>
    <w:rsid w:val="00417D0A"/>
    <w:rsid w:val="00420167"/>
    <w:rsid w:val="004210B5"/>
    <w:rsid w:val="00421EB4"/>
    <w:rsid w:val="00422656"/>
    <w:rsid w:val="00423253"/>
    <w:rsid w:val="004233A6"/>
    <w:rsid w:val="00423709"/>
    <w:rsid w:val="00423C9D"/>
    <w:rsid w:val="00423EF6"/>
    <w:rsid w:val="00424274"/>
    <w:rsid w:val="004243FD"/>
    <w:rsid w:val="00424498"/>
    <w:rsid w:val="00426425"/>
    <w:rsid w:val="004265D3"/>
    <w:rsid w:val="004278E2"/>
    <w:rsid w:val="00427A0B"/>
    <w:rsid w:val="00427F3B"/>
    <w:rsid w:val="00430637"/>
    <w:rsid w:val="0043130B"/>
    <w:rsid w:val="00431367"/>
    <w:rsid w:val="00432148"/>
    <w:rsid w:val="004325D0"/>
    <w:rsid w:val="0043335E"/>
    <w:rsid w:val="00433B44"/>
    <w:rsid w:val="004353BF"/>
    <w:rsid w:val="00435A87"/>
    <w:rsid w:val="00435F13"/>
    <w:rsid w:val="00436512"/>
    <w:rsid w:val="004369A1"/>
    <w:rsid w:val="00436C75"/>
    <w:rsid w:val="0043708C"/>
    <w:rsid w:val="004373BF"/>
    <w:rsid w:val="00440964"/>
    <w:rsid w:val="0044113E"/>
    <w:rsid w:val="004419D7"/>
    <w:rsid w:val="00441AFF"/>
    <w:rsid w:val="00441CF5"/>
    <w:rsid w:val="00441EBF"/>
    <w:rsid w:val="00442277"/>
    <w:rsid w:val="004426AD"/>
    <w:rsid w:val="00442D98"/>
    <w:rsid w:val="00443810"/>
    <w:rsid w:val="00443E97"/>
    <w:rsid w:val="004446E9"/>
    <w:rsid w:val="004471D2"/>
    <w:rsid w:val="00447244"/>
    <w:rsid w:val="00447AEF"/>
    <w:rsid w:val="00450187"/>
    <w:rsid w:val="00450317"/>
    <w:rsid w:val="004503E9"/>
    <w:rsid w:val="00450E5E"/>
    <w:rsid w:val="004513C3"/>
    <w:rsid w:val="00451AA7"/>
    <w:rsid w:val="00451AEF"/>
    <w:rsid w:val="004537D8"/>
    <w:rsid w:val="00453F24"/>
    <w:rsid w:val="00453F4D"/>
    <w:rsid w:val="00454577"/>
    <w:rsid w:val="00455F02"/>
    <w:rsid w:val="004570C3"/>
    <w:rsid w:val="004578C3"/>
    <w:rsid w:val="004612B7"/>
    <w:rsid w:val="00461635"/>
    <w:rsid w:val="004618FC"/>
    <w:rsid w:val="00462CAA"/>
    <w:rsid w:val="00463248"/>
    <w:rsid w:val="004637C8"/>
    <w:rsid w:val="00463A17"/>
    <w:rsid w:val="00463DEB"/>
    <w:rsid w:val="00465936"/>
    <w:rsid w:val="004662A8"/>
    <w:rsid w:val="0046641C"/>
    <w:rsid w:val="0046694E"/>
    <w:rsid w:val="00466B2C"/>
    <w:rsid w:val="00466BF7"/>
    <w:rsid w:val="004670B4"/>
    <w:rsid w:val="00467CB2"/>
    <w:rsid w:val="00470090"/>
    <w:rsid w:val="004700A5"/>
    <w:rsid w:val="00470392"/>
    <w:rsid w:val="00471366"/>
    <w:rsid w:val="00471D68"/>
    <w:rsid w:val="00471EAA"/>
    <w:rsid w:val="00472432"/>
    <w:rsid w:val="00472B85"/>
    <w:rsid w:val="00472EBD"/>
    <w:rsid w:val="004734D7"/>
    <w:rsid w:val="0047377C"/>
    <w:rsid w:val="004737AF"/>
    <w:rsid w:val="00473851"/>
    <w:rsid w:val="00475081"/>
    <w:rsid w:val="004751EA"/>
    <w:rsid w:val="00475436"/>
    <w:rsid w:val="0047575A"/>
    <w:rsid w:val="004758A8"/>
    <w:rsid w:val="00475C4A"/>
    <w:rsid w:val="0047622B"/>
    <w:rsid w:val="00476503"/>
    <w:rsid w:val="00476866"/>
    <w:rsid w:val="00477061"/>
    <w:rsid w:val="00477072"/>
    <w:rsid w:val="004778DC"/>
    <w:rsid w:val="00477EF3"/>
    <w:rsid w:val="004809B8"/>
    <w:rsid w:val="004812F7"/>
    <w:rsid w:val="00481E52"/>
    <w:rsid w:val="00482509"/>
    <w:rsid w:val="00482803"/>
    <w:rsid w:val="00483490"/>
    <w:rsid w:val="0048355D"/>
    <w:rsid w:val="0048378A"/>
    <w:rsid w:val="004840CD"/>
    <w:rsid w:val="00484457"/>
    <w:rsid w:val="004844D4"/>
    <w:rsid w:val="00484680"/>
    <w:rsid w:val="004849DB"/>
    <w:rsid w:val="0048572C"/>
    <w:rsid w:val="00485820"/>
    <w:rsid w:val="004865C9"/>
    <w:rsid w:val="00486A71"/>
    <w:rsid w:val="00490002"/>
    <w:rsid w:val="00490648"/>
    <w:rsid w:val="00490D71"/>
    <w:rsid w:val="004910C7"/>
    <w:rsid w:val="0049176C"/>
    <w:rsid w:val="00491C54"/>
    <w:rsid w:val="00491D07"/>
    <w:rsid w:val="0049245A"/>
    <w:rsid w:val="004927FF"/>
    <w:rsid w:val="00492C61"/>
    <w:rsid w:val="004932BA"/>
    <w:rsid w:val="00493315"/>
    <w:rsid w:val="004941CA"/>
    <w:rsid w:val="004944BE"/>
    <w:rsid w:val="00494A59"/>
    <w:rsid w:val="00494AC6"/>
    <w:rsid w:val="00494D20"/>
    <w:rsid w:val="00495435"/>
    <w:rsid w:val="00495CFF"/>
    <w:rsid w:val="00495F28"/>
    <w:rsid w:val="00496048"/>
    <w:rsid w:val="00496C10"/>
    <w:rsid w:val="00496D56"/>
    <w:rsid w:val="00497908"/>
    <w:rsid w:val="004A0392"/>
    <w:rsid w:val="004A06D5"/>
    <w:rsid w:val="004A3020"/>
    <w:rsid w:val="004A4747"/>
    <w:rsid w:val="004A48A2"/>
    <w:rsid w:val="004A7E01"/>
    <w:rsid w:val="004B0225"/>
    <w:rsid w:val="004B049B"/>
    <w:rsid w:val="004B0716"/>
    <w:rsid w:val="004B14CC"/>
    <w:rsid w:val="004B1E09"/>
    <w:rsid w:val="004B207C"/>
    <w:rsid w:val="004B21A4"/>
    <w:rsid w:val="004B272C"/>
    <w:rsid w:val="004B2C1C"/>
    <w:rsid w:val="004B418F"/>
    <w:rsid w:val="004B54F3"/>
    <w:rsid w:val="004B5844"/>
    <w:rsid w:val="004B5E30"/>
    <w:rsid w:val="004B5E54"/>
    <w:rsid w:val="004B5F39"/>
    <w:rsid w:val="004B6022"/>
    <w:rsid w:val="004B6294"/>
    <w:rsid w:val="004B6353"/>
    <w:rsid w:val="004B64F2"/>
    <w:rsid w:val="004B6967"/>
    <w:rsid w:val="004B6E12"/>
    <w:rsid w:val="004B73C2"/>
    <w:rsid w:val="004B75D2"/>
    <w:rsid w:val="004B75EE"/>
    <w:rsid w:val="004B7DC1"/>
    <w:rsid w:val="004B7E83"/>
    <w:rsid w:val="004C02F6"/>
    <w:rsid w:val="004C155E"/>
    <w:rsid w:val="004C2DD3"/>
    <w:rsid w:val="004C31B9"/>
    <w:rsid w:val="004C4392"/>
    <w:rsid w:val="004C4485"/>
    <w:rsid w:val="004C4623"/>
    <w:rsid w:val="004C4907"/>
    <w:rsid w:val="004C4C45"/>
    <w:rsid w:val="004C5108"/>
    <w:rsid w:val="004C5BC5"/>
    <w:rsid w:val="004C5F6A"/>
    <w:rsid w:val="004C659A"/>
    <w:rsid w:val="004C6ED0"/>
    <w:rsid w:val="004C71D7"/>
    <w:rsid w:val="004C7CA2"/>
    <w:rsid w:val="004D09AD"/>
    <w:rsid w:val="004D1391"/>
    <w:rsid w:val="004D1924"/>
    <w:rsid w:val="004D1B9D"/>
    <w:rsid w:val="004D2AA3"/>
    <w:rsid w:val="004D2DCE"/>
    <w:rsid w:val="004D3317"/>
    <w:rsid w:val="004D3C0C"/>
    <w:rsid w:val="004D42D0"/>
    <w:rsid w:val="004D4534"/>
    <w:rsid w:val="004D4DA0"/>
    <w:rsid w:val="004D4EFA"/>
    <w:rsid w:val="004D5962"/>
    <w:rsid w:val="004D5996"/>
    <w:rsid w:val="004D5D4F"/>
    <w:rsid w:val="004D7449"/>
    <w:rsid w:val="004D796B"/>
    <w:rsid w:val="004E027C"/>
    <w:rsid w:val="004E0433"/>
    <w:rsid w:val="004E0AF8"/>
    <w:rsid w:val="004E0EED"/>
    <w:rsid w:val="004E14DF"/>
    <w:rsid w:val="004E18F5"/>
    <w:rsid w:val="004E4C89"/>
    <w:rsid w:val="004E5D52"/>
    <w:rsid w:val="004E651F"/>
    <w:rsid w:val="004E673F"/>
    <w:rsid w:val="004E6824"/>
    <w:rsid w:val="004E6E87"/>
    <w:rsid w:val="004E705B"/>
    <w:rsid w:val="004E73D9"/>
    <w:rsid w:val="004E756E"/>
    <w:rsid w:val="004F0164"/>
    <w:rsid w:val="004F07A9"/>
    <w:rsid w:val="004F181E"/>
    <w:rsid w:val="004F1BC1"/>
    <w:rsid w:val="004F22B3"/>
    <w:rsid w:val="004F282F"/>
    <w:rsid w:val="004F2947"/>
    <w:rsid w:val="004F33DC"/>
    <w:rsid w:val="004F3855"/>
    <w:rsid w:val="004F3D35"/>
    <w:rsid w:val="004F3F14"/>
    <w:rsid w:val="004F5AE1"/>
    <w:rsid w:val="004F5B47"/>
    <w:rsid w:val="004F5F91"/>
    <w:rsid w:val="004F6883"/>
    <w:rsid w:val="004F6B75"/>
    <w:rsid w:val="004F6F58"/>
    <w:rsid w:val="004F77E9"/>
    <w:rsid w:val="005001F1"/>
    <w:rsid w:val="00500747"/>
    <w:rsid w:val="005009C5"/>
    <w:rsid w:val="005009FE"/>
    <w:rsid w:val="00500A88"/>
    <w:rsid w:val="005019D3"/>
    <w:rsid w:val="00501B58"/>
    <w:rsid w:val="00502FBE"/>
    <w:rsid w:val="0050304C"/>
    <w:rsid w:val="00503141"/>
    <w:rsid w:val="005034E2"/>
    <w:rsid w:val="00503F82"/>
    <w:rsid w:val="00504EBD"/>
    <w:rsid w:val="005051B4"/>
    <w:rsid w:val="005056A3"/>
    <w:rsid w:val="005069EF"/>
    <w:rsid w:val="00506F40"/>
    <w:rsid w:val="005074CB"/>
    <w:rsid w:val="00507D63"/>
    <w:rsid w:val="0051086F"/>
    <w:rsid w:val="005123B1"/>
    <w:rsid w:val="00512B23"/>
    <w:rsid w:val="00512B3A"/>
    <w:rsid w:val="00513264"/>
    <w:rsid w:val="005132F8"/>
    <w:rsid w:val="00513FDD"/>
    <w:rsid w:val="00514052"/>
    <w:rsid w:val="005140A6"/>
    <w:rsid w:val="005156F8"/>
    <w:rsid w:val="005159E9"/>
    <w:rsid w:val="00515C1D"/>
    <w:rsid w:val="00515D4C"/>
    <w:rsid w:val="00516007"/>
    <w:rsid w:val="00516BB8"/>
    <w:rsid w:val="00516C9D"/>
    <w:rsid w:val="00516EC6"/>
    <w:rsid w:val="005174B3"/>
    <w:rsid w:val="00517D74"/>
    <w:rsid w:val="00520896"/>
    <w:rsid w:val="00520D4B"/>
    <w:rsid w:val="00521238"/>
    <w:rsid w:val="0052174A"/>
    <w:rsid w:val="005222CC"/>
    <w:rsid w:val="00522C99"/>
    <w:rsid w:val="00523195"/>
    <w:rsid w:val="00523C84"/>
    <w:rsid w:val="00524034"/>
    <w:rsid w:val="0052408C"/>
    <w:rsid w:val="005243ED"/>
    <w:rsid w:val="0052446F"/>
    <w:rsid w:val="005246DE"/>
    <w:rsid w:val="00524C70"/>
    <w:rsid w:val="00524D1C"/>
    <w:rsid w:val="005256C9"/>
    <w:rsid w:val="00526770"/>
    <w:rsid w:val="00526DF6"/>
    <w:rsid w:val="00526E0A"/>
    <w:rsid w:val="00527122"/>
    <w:rsid w:val="00527440"/>
    <w:rsid w:val="00527D1A"/>
    <w:rsid w:val="00527D5C"/>
    <w:rsid w:val="00527F5A"/>
    <w:rsid w:val="00530734"/>
    <w:rsid w:val="00530751"/>
    <w:rsid w:val="00530800"/>
    <w:rsid w:val="00530A8F"/>
    <w:rsid w:val="00530D76"/>
    <w:rsid w:val="005311FB"/>
    <w:rsid w:val="0053183D"/>
    <w:rsid w:val="00531E0B"/>
    <w:rsid w:val="005325EA"/>
    <w:rsid w:val="0053277B"/>
    <w:rsid w:val="00532D8F"/>
    <w:rsid w:val="00532F6C"/>
    <w:rsid w:val="00533267"/>
    <w:rsid w:val="0053329F"/>
    <w:rsid w:val="00534C8A"/>
    <w:rsid w:val="00535316"/>
    <w:rsid w:val="005360ED"/>
    <w:rsid w:val="00536372"/>
    <w:rsid w:val="005363EF"/>
    <w:rsid w:val="00536D4E"/>
    <w:rsid w:val="0053741E"/>
    <w:rsid w:val="00537E82"/>
    <w:rsid w:val="00540131"/>
    <w:rsid w:val="00540141"/>
    <w:rsid w:val="00540190"/>
    <w:rsid w:val="00540288"/>
    <w:rsid w:val="00540446"/>
    <w:rsid w:val="0054044B"/>
    <w:rsid w:val="005406BC"/>
    <w:rsid w:val="0054116C"/>
    <w:rsid w:val="00541280"/>
    <w:rsid w:val="005415D0"/>
    <w:rsid w:val="005431F4"/>
    <w:rsid w:val="00543663"/>
    <w:rsid w:val="00543B7E"/>
    <w:rsid w:val="00543E8E"/>
    <w:rsid w:val="005447E3"/>
    <w:rsid w:val="00544AAE"/>
    <w:rsid w:val="00544BD5"/>
    <w:rsid w:val="00545516"/>
    <w:rsid w:val="00545AA6"/>
    <w:rsid w:val="0054628D"/>
    <w:rsid w:val="00546AFE"/>
    <w:rsid w:val="00547C80"/>
    <w:rsid w:val="00547CE3"/>
    <w:rsid w:val="00550D67"/>
    <w:rsid w:val="00550E8A"/>
    <w:rsid w:val="0055119B"/>
    <w:rsid w:val="00551A95"/>
    <w:rsid w:val="00551AFD"/>
    <w:rsid w:val="00551D1C"/>
    <w:rsid w:val="00551F87"/>
    <w:rsid w:val="00552418"/>
    <w:rsid w:val="00552481"/>
    <w:rsid w:val="00552729"/>
    <w:rsid w:val="00552907"/>
    <w:rsid w:val="00552BDC"/>
    <w:rsid w:val="00553D21"/>
    <w:rsid w:val="005543F3"/>
    <w:rsid w:val="00554646"/>
    <w:rsid w:val="00554F9B"/>
    <w:rsid w:val="00555262"/>
    <w:rsid w:val="00555CFF"/>
    <w:rsid w:val="00555F20"/>
    <w:rsid w:val="00556514"/>
    <w:rsid w:val="00556C53"/>
    <w:rsid w:val="005576EF"/>
    <w:rsid w:val="00557BD7"/>
    <w:rsid w:val="00560D88"/>
    <w:rsid w:val="00560F5D"/>
    <w:rsid w:val="005614F5"/>
    <w:rsid w:val="005622DF"/>
    <w:rsid w:val="00562B02"/>
    <w:rsid w:val="00563013"/>
    <w:rsid w:val="00563468"/>
    <w:rsid w:val="00563BB1"/>
    <w:rsid w:val="00563FD0"/>
    <w:rsid w:val="0056431D"/>
    <w:rsid w:val="0056480C"/>
    <w:rsid w:val="005658E9"/>
    <w:rsid w:val="00565986"/>
    <w:rsid w:val="00565BFF"/>
    <w:rsid w:val="00566275"/>
    <w:rsid w:val="0056670B"/>
    <w:rsid w:val="00566825"/>
    <w:rsid w:val="00566EA9"/>
    <w:rsid w:val="0056701D"/>
    <w:rsid w:val="00567188"/>
    <w:rsid w:val="00567371"/>
    <w:rsid w:val="0057150C"/>
    <w:rsid w:val="0057184A"/>
    <w:rsid w:val="00571F13"/>
    <w:rsid w:val="00571F5B"/>
    <w:rsid w:val="00572118"/>
    <w:rsid w:val="00572350"/>
    <w:rsid w:val="0057252F"/>
    <w:rsid w:val="005729F5"/>
    <w:rsid w:val="0057308F"/>
    <w:rsid w:val="005737F1"/>
    <w:rsid w:val="005741E4"/>
    <w:rsid w:val="005742DE"/>
    <w:rsid w:val="0057599F"/>
    <w:rsid w:val="00576108"/>
    <w:rsid w:val="00576265"/>
    <w:rsid w:val="005766D4"/>
    <w:rsid w:val="00576A52"/>
    <w:rsid w:val="00576C7F"/>
    <w:rsid w:val="00576E35"/>
    <w:rsid w:val="00577445"/>
    <w:rsid w:val="00577BBD"/>
    <w:rsid w:val="00577DFF"/>
    <w:rsid w:val="00580AFB"/>
    <w:rsid w:val="00580B0B"/>
    <w:rsid w:val="00580D67"/>
    <w:rsid w:val="005811AB"/>
    <w:rsid w:val="00582A69"/>
    <w:rsid w:val="005836C2"/>
    <w:rsid w:val="00584F24"/>
    <w:rsid w:val="00585321"/>
    <w:rsid w:val="005853C3"/>
    <w:rsid w:val="005855EE"/>
    <w:rsid w:val="00585783"/>
    <w:rsid w:val="005857A6"/>
    <w:rsid w:val="00585A3E"/>
    <w:rsid w:val="005863AD"/>
    <w:rsid w:val="00586868"/>
    <w:rsid w:val="005869C9"/>
    <w:rsid w:val="00586ACB"/>
    <w:rsid w:val="00587026"/>
    <w:rsid w:val="005873F2"/>
    <w:rsid w:val="00587A33"/>
    <w:rsid w:val="0059005B"/>
    <w:rsid w:val="0059009E"/>
    <w:rsid w:val="005902BA"/>
    <w:rsid w:val="0059060F"/>
    <w:rsid w:val="00590864"/>
    <w:rsid w:val="00590AE1"/>
    <w:rsid w:val="00591FD1"/>
    <w:rsid w:val="00592AA4"/>
    <w:rsid w:val="00592FD1"/>
    <w:rsid w:val="0059355E"/>
    <w:rsid w:val="005935E4"/>
    <w:rsid w:val="005950C8"/>
    <w:rsid w:val="00595BAA"/>
    <w:rsid w:val="00595DCA"/>
    <w:rsid w:val="00596D5F"/>
    <w:rsid w:val="005970FD"/>
    <w:rsid w:val="00597371"/>
    <w:rsid w:val="00597C1B"/>
    <w:rsid w:val="005A07ED"/>
    <w:rsid w:val="005A0910"/>
    <w:rsid w:val="005A16BD"/>
    <w:rsid w:val="005A1BD5"/>
    <w:rsid w:val="005A1DA3"/>
    <w:rsid w:val="005A1E33"/>
    <w:rsid w:val="005A21B5"/>
    <w:rsid w:val="005A221C"/>
    <w:rsid w:val="005A2D27"/>
    <w:rsid w:val="005A4282"/>
    <w:rsid w:val="005A4708"/>
    <w:rsid w:val="005A4DCD"/>
    <w:rsid w:val="005A4F5E"/>
    <w:rsid w:val="005A56E7"/>
    <w:rsid w:val="005A632B"/>
    <w:rsid w:val="005A63F6"/>
    <w:rsid w:val="005A671D"/>
    <w:rsid w:val="005A677F"/>
    <w:rsid w:val="005A6837"/>
    <w:rsid w:val="005A68DA"/>
    <w:rsid w:val="005A74CA"/>
    <w:rsid w:val="005A76D3"/>
    <w:rsid w:val="005B0584"/>
    <w:rsid w:val="005B05E1"/>
    <w:rsid w:val="005B0A70"/>
    <w:rsid w:val="005B0D27"/>
    <w:rsid w:val="005B1445"/>
    <w:rsid w:val="005B232F"/>
    <w:rsid w:val="005B2340"/>
    <w:rsid w:val="005B2F1C"/>
    <w:rsid w:val="005B3022"/>
    <w:rsid w:val="005B32BC"/>
    <w:rsid w:val="005B3476"/>
    <w:rsid w:val="005B4504"/>
    <w:rsid w:val="005B566C"/>
    <w:rsid w:val="005B575C"/>
    <w:rsid w:val="005B5D9B"/>
    <w:rsid w:val="005B72C9"/>
    <w:rsid w:val="005B7B49"/>
    <w:rsid w:val="005B7CB8"/>
    <w:rsid w:val="005B7CF7"/>
    <w:rsid w:val="005B7D86"/>
    <w:rsid w:val="005C0C77"/>
    <w:rsid w:val="005C13AB"/>
    <w:rsid w:val="005C1576"/>
    <w:rsid w:val="005C1747"/>
    <w:rsid w:val="005C1838"/>
    <w:rsid w:val="005C1BA3"/>
    <w:rsid w:val="005C2A38"/>
    <w:rsid w:val="005C30A0"/>
    <w:rsid w:val="005C3480"/>
    <w:rsid w:val="005C44A6"/>
    <w:rsid w:val="005C4667"/>
    <w:rsid w:val="005C521C"/>
    <w:rsid w:val="005C5759"/>
    <w:rsid w:val="005C5896"/>
    <w:rsid w:val="005C5F98"/>
    <w:rsid w:val="005C6662"/>
    <w:rsid w:val="005C691D"/>
    <w:rsid w:val="005C72C2"/>
    <w:rsid w:val="005C7310"/>
    <w:rsid w:val="005C74A2"/>
    <w:rsid w:val="005C762D"/>
    <w:rsid w:val="005C7D73"/>
    <w:rsid w:val="005D00EA"/>
    <w:rsid w:val="005D01E1"/>
    <w:rsid w:val="005D02BE"/>
    <w:rsid w:val="005D102B"/>
    <w:rsid w:val="005D13A2"/>
    <w:rsid w:val="005D1484"/>
    <w:rsid w:val="005D1659"/>
    <w:rsid w:val="005D18FC"/>
    <w:rsid w:val="005D1E53"/>
    <w:rsid w:val="005D25B6"/>
    <w:rsid w:val="005D25FB"/>
    <w:rsid w:val="005D31B2"/>
    <w:rsid w:val="005D37A5"/>
    <w:rsid w:val="005D3972"/>
    <w:rsid w:val="005D465C"/>
    <w:rsid w:val="005D4819"/>
    <w:rsid w:val="005D4ADC"/>
    <w:rsid w:val="005D50ED"/>
    <w:rsid w:val="005D5104"/>
    <w:rsid w:val="005D5C54"/>
    <w:rsid w:val="005D5DA9"/>
    <w:rsid w:val="005D5E2D"/>
    <w:rsid w:val="005D6599"/>
    <w:rsid w:val="005D6A4F"/>
    <w:rsid w:val="005D7FDB"/>
    <w:rsid w:val="005E02FC"/>
    <w:rsid w:val="005E0587"/>
    <w:rsid w:val="005E18CC"/>
    <w:rsid w:val="005E2F3D"/>
    <w:rsid w:val="005E337B"/>
    <w:rsid w:val="005E3FDE"/>
    <w:rsid w:val="005E4CCE"/>
    <w:rsid w:val="005E5193"/>
    <w:rsid w:val="005E523E"/>
    <w:rsid w:val="005E5C68"/>
    <w:rsid w:val="005E60CA"/>
    <w:rsid w:val="005E6AD9"/>
    <w:rsid w:val="005E6EA7"/>
    <w:rsid w:val="005E6EB4"/>
    <w:rsid w:val="005E6F6C"/>
    <w:rsid w:val="005E732C"/>
    <w:rsid w:val="005F0475"/>
    <w:rsid w:val="005F0AE8"/>
    <w:rsid w:val="005F0ECC"/>
    <w:rsid w:val="005F141B"/>
    <w:rsid w:val="005F24EC"/>
    <w:rsid w:val="005F2A78"/>
    <w:rsid w:val="005F414B"/>
    <w:rsid w:val="005F4F4B"/>
    <w:rsid w:val="005F5500"/>
    <w:rsid w:val="005F5BBE"/>
    <w:rsid w:val="005F65AF"/>
    <w:rsid w:val="005F6C8A"/>
    <w:rsid w:val="005F757F"/>
    <w:rsid w:val="00600C23"/>
    <w:rsid w:val="00600D09"/>
    <w:rsid w:val="006011E5"/>
    <w:rsid w:val="0060160A"/>
    <w:rsid w:val="00601C23"/>
    <w:rsid w:val="00601FCF"/>
    <w:rsid w:val="00602E79"/>
    <w:rsid w:val="006033C7"/>
    <w:rsid w:val="0060403C"/>
    <w:rsid w:val="006041AE"/>
    <w:rsid w:val="006044F0"/>
    <w:rsid w:val="006062F2"/>
    <w:rsid w:val="00606B43"/>
    <w:rsid w:val="00606C4E"/>
    <w:rsid w:val="00607323"/>
    <w:rsid w:val="00607A0B"/>
    <w:rsid w:val="00607CF4"/>
    <w:rsid w:val="00610436"/>
    <w:rsid w:val="00610465"/>
    <w:rsid w:val="00610563"/>
    <w:rsid w:val="006119AC"/>
    <w:rsid w:val="00611D13"/>
    <w:rsid w:val="006121A3"/>
    <w:rsid w:val="006128D3"/>
    <w:rsid w:val="0061358A"/>
    <w:rsid w:val="0061363D"/>
    <w:rsid w:val="00613E97"/>
    <w:rsid w:val="006147CF"/>
    <w:rsid w:val="00614BBD"/>
    <w:rsid w:val="0061563E"/>
    <w:rsid w:val="00615B9A"/>
    <w:rsid w:val="00615CD7"/>
    <w:rsid w:val="00615E27"/>
    <w:rsid w:val="00616AB1"/>
    <w:rsid w:val="00616C60"/>
    <w:rsid w:val="0061726B"/>
    <w:rsid w:val="00617444"/>
    <w:rsid w:val="00617DD1"/>
    <w:rsid w:val="006201ED"/>
    <w:rsid w:val="006204B3"/>
    <w:rsid w:val="00620568"/>
    <w:rsid w:val="00620B4D"/>
    <w:rsid w:val="006215C8"/>
    <w:rsid w:val="00621B29"/>
    <w:rsid w:val="006229E9"/>
    <w:rsid w:val="0062435E"/>
    <w:rsid w:val="00624822"/>
    <w:rsid w:val="006271A4"/>
    <w:rsid w:val="00630027"/>
    <w:rsid w:val="00631F9C"/>
    <w:rsid w:val="00632422"/>
    <w:rsid w:val="00632ECE"/>
    <w:rsid w:val="006332E3"/>
    <w:rsid w:val="00633DD2"/>
    <w:rsid w:val="00634A30"/>
    <w:rsid w:val="00635E64"/>
    <w:rsid w:val="00635F3D"/>
    <w:rsid w:val="0063628A"/>
    <w:rsid w:val="006370D2"/>
    <w:rsid w:val="006379B4"/>
    <w:rsid w:val="00637EE2"/>
    <w:rsid w:val="00640052"/>
    <w:rsid w:val="006403DD"/>
    <w:rsid w:val="00640F95"/>
    <w:rsid w:val="00641F36"/>
    <w:rsid w:val="006428A5"/>
    <w:rsid w:val="006430E3"/>
    <w:rsid w:val="00643E43"/>
    <w:rsid w:val="00645776"/>
    <w:rsid w:val="00645848"/>
    <w:rsid w:val="006459C9"/>
    <w:rsid w:val="00645B2A"/>
    <w:rsid w:val="00645F64"/>
    <w:rsid w:val="00646006"/>
    <w:rsid w:val="0064622C"/>
    <w:rsid w:val="00646311"/>
    <w:rsid w:val="0064632D"/>
    <w:rsid w:val="006470C0"/>
    <w:rsid w:val="006470D5"/>
    <w:rsid w:val="00647923"/>
    <w:rsid w:val="00647A1B"/>
    <w:rsid w:val="0065065C"/>
    <w:rsid w:val="006508C4"/>
    <w:rsid w:val="00651195"/>
    <w:rsid w:val="00651A66"/>
    <w:rsid w:val="00651DBD"/>
    <w:rsid w:val="00652084"/>
    <w:rsid w:val="00652167"/>
    <w:rsid w:val="00652362"/>
    <w:rsid w:val="0065295D"/>
    <w:rsid w:val="00652AE0"/>
    <w:rsid w:val="006537A5"/>
    <w:rsid w:val="006538F3"/>
    <w:rsid w:val="006545DD"/>
    <w:rsid w:val="00654C1E"/>
    <w:rsid w:val="0065522E"/>
    <w:rsid w:val="00655485"/>
    <w:rsid w:val="0065551F"/>
    <w:rsid w:val="00655668"/>
    <w:rsid w:val="0065575C"/>
    <w:rsid w:val="00655784"/>
    <w:rsid w:val="006559AF"/>
    <w:rsid w:val="00655BE6"/>
    <w:rsid w:val="00656ABA"/>
    <w:rsid w:val="006571F9"/>
    <w:rsid w:val="00657876"/>
    <w:rsid w:val="00657FB1"/>
    <w:rsid w:val="00660692"/>
    <w:rsid w:val="006607E8"/>
    <w:rsid w:val="006609C0"/>
    <w:rsid w:val="006614D6"/>
    <w:rsid w:val="00661E9B"/>
    <w:rsid w:val="006621B1"/>
    <w:rsid w:val="006621CE"/>
    <w:rsid w:val="00662363"/>
    <w:rsid w:val="006626B4"/>
    <w:rsid w:val="00663EB2"/>
    <w:rsid w:val="0066423E"/>
    <w:rsid w:val="0066447C"/>
    <w:rsid w:val="00664824"/>
    <w:rsid w:val="006649F9"/>
    <w:rsid w:val="006651A0"/>
    <w:rsid w:val="00665418"/>
    <w:rsid w:val="00665ECA"/>
    <w:rsid w:val="006660A7"/>
    <w:rsid w:val="006666D4"/>
    <w:rsid w:val="00667180"/>
    <w:rsid w:val="0067062E"/>
    <w:rsid w:val="00671408"/>
    <w:rsid w:val="00671423"/>
    <w:rsid w:val="006714C3"/>
    <w:rsid w:val="00671C8D"/>
    <w:rsid w:val="006726AD"/>
    <w:rsid w:val="00673068"/>
    <w:rsid w:val="006736B7"/>
    <w:rsid w:val="00674636"/>
    <w:rsid w:val="00674E71"/>
    <w:rsid w:val="00675109"/>
    <w:rsid w:val="00676C36"/>
    <w:rsid w:val="00676D92"/>
    <w:rsid w:val="006775EA"/>
    <w:rsid w:val="00677894"/>
    <w:rsid w:val="00677C81"/>
    <w:rsid w:val="00677D68"/>
    <w:rsid w:val="00680433"/>
    <w:rsid w:val="006809A3"/>
    <w:rsid w:val="00681034"/>
    <w:rsid w:val="006819DE"/>
    <w:rsid w:val="00681D7C"/>
    <w:rsid w:val="00681F3D"/>
    <w:rsid w:val="006824AB"/>
    <w:rsid w:val="00682AB7"/>
    <w:rsid w:val="00682D3C"/>
    <w:rsid w:val="00683A69"/>
    <w:rsid w:val="0068528C"/>
    <w:rsid w:val="0068557E"/>
    <w:rsid w:val="0068564D"/>
    <w:rsid w:val="006861A8"/>
    <w:rsid w:val="0068650C"/>
    <w:rsid w:val="00686D05"/>
    <w:rsid w:val="00687025"/>
    <w:rsid w:val="00687044"/>
    <w:rsid w:val="006871C3"/>
    <w:rsid w:val="0068761D"/>
    <w:rsid w:val="00687EB0"/>
    <w:rsid w:val="00687F9D"/>
    <w:rsid w:val="006902DE"/>
    <w:rsid w:val="0069034E"/>
    <w:rsid w:val="00691709"/>
    <w:rsid w:val="00692F3F"/>
    <w:rsid w:val="00693090"/>
    <w:rsid w:val="006930AC"/>
    <w:rsid w:val="00693218"/>
    <w:rsid w:val="00693F94"/>
    <w:rsid w:val="00694066"/>
    <w:rsid w:val="0069408F"/>
    <w:rsid w:val="0069426D"/>
    <w:rsid w:val="00694A3A"/>
    <w:rsid w:val="00694EC6"/>
    <w:rsid w:val="00696598"/>
    <w:rsid w:val="00697B07"/>
    <w:rsid w:val="00697F10"/>
    <w:rsid w:val="006A07CC"/>
    <w:rsid w:val="006A08FC"/>
    <w:rsid w:val="006A0C4B"/>
    <w:rsid w:val="006A0E1E"/>
    <w:rsid w:val="006A12DE"/>
    <w:rsid w:val="006A137E"/>
    <w:rsid w:val="006A1CB6"/>
    <w:rsid w:val="006A20E0"/>
    <w:rsid w:val="006A2AFB"/>
    <w:rsid w:val="006A2B40"/>
    <w:rsid w:val="006A328A"/>
    <w:rsid w:val="006A37C8"/>
    <w:rsid w:val="006A3D02"/>
    <w:rsid w:val="006A4E63"/>
    <w:rsid w:val="006A4F05"/>
    <w:rsid w:val="006A721D"/>
    <w:rsid w:val="006A7DA4"/>
    <w:rsid w:val="006B07DF"/>
    <w:rsid w:val="006B0CBD"/>
    <w:rsid w:val="006B1778"/>
    <w:rsid w:val="006B1DB6"/>
    <w:rsid w:val="006B27BB"/>
    <w:rsid w:val="006B36E7"/>
    <w:rsid w:val="006B3877"/>
    <w:rsid w:val="006B3CA3"/>
    <w:rsid w:val="006B52C8"/>
    <w:rsid w:val="006B5B68"/>
    <w:rsid w:val="006B63E1"/>
    <w:rsid w:val="006B6935"/>
    <w:rsid w:val="006B6AF7"/>
    <w:rsid w:val="006B6E97"/>
    <w:rsid w:val="006B70F0"/>
    <w:rsid w:val="006B7545"/>
    <w:rsid w:val="006B798A"/>
    <w:rsid w:val="006C0290"/>
    <w:rsid w:val="006C02D5"/>
    <w:rsid w:val="006C0344"/>
    <w:rsid w:val="006C0527"/>
    <w:rsid w:val="006C0C4A"/>
    <w:rsid w:val="006C0D3A"/>
    <w:rsid w:val="006C0E30"/>
    <w:rsid w:val="006C12F1"/>
    <w:rsid w:val="006C17A6"/>
    <w:rsid w:val="006C19A9"/>
    <w:rsid w:val="006C3433"/>
    <w:rsid w:val="006C42B2"/>
    <w:rsid w:val="006C548A"/>
    <w:rsid w:val="006C58A1"/>
    <w:rsid w:val="006C61FF"/>
    <w:rsid w:val="006C651F"/>
    <w:rsid w:val="006C6979"/>
    <w:rsid w:val="006C6EE1"/>
    <w:rsid w:val="006C736E"/>
    <w:rsid w:val="006C7662"/>
    <w:rsid w:val="006C7AB1"/>
    <w:rsid w:val="006C7ECD"/>
    <w:rsid w:val="006D03F7"/>
    <w:rsid w:val="006D05D4"/>
    <w:rsid w:val="006D0EED"/>
    <w:rsid w:val="006D1B1E"/>
    <w:rsid w:val="006D21DE"/>
    <w:rsid w:val="006D371F"/>
    <w:rsid w:val="006D388D"/>
    <w:rsid w:val="006D42DF"/>
    <w:rsid w:val="006D535A"/>
    <w:rsid w:val="006D590F"/>
    <w:rsid w:val="006D60B5"/>
    <w:rsid w:val="006D6EBA"/>
    <w:rsid w:val="006D717F"/>
    <w:rsid w:val="006D798E"/>
    <w:rsid w:val="006D7A97"/>
    <w:rsid w:val="006E0851"/>
    <w:rsid w:val="006E12DA"/>
    <w:rsid w:val="006E1FED"/>
    <w:rsid w:val="006E2115"/>
    <w:rsid w:val="006E2191"/>
    <w:rsid w:val="006E23C0"/>
    <w:rsid w:val="006E243C"/>
    <w:rsid w:val="006E29A6"/>
    <w:rsid w:val="006E2E6B"/>
    <w:rsid w:val="006E42E9"/>
    <w:rsid w:val="006E4616"/>
    <w:rsid w:val="006E476C"/>
    <w:rsid w:val="006E4CAD"/>
    <w:rsid w:val="006E4E4D"/>
    <w:rsid w:val="006E5710"/>
    <w:rsid w:val="006E7946"/>
    <w:rsid w:val="006F099C"/>
    <w:rsid w:val="006F09C8"/>
    <w:rsid w:val="006F1138"/>
    <w:rsid w:val="006F173D"/>
    <w:rsid w:val="006F1BA0"/>
    <w:rsid w:val="006F25B9"/>
    <w:rsid w:val="006F2602"/>
    <w:rsid w:val="006F2BC7"/>
    <w:rsid w:val="006F3C1D"/>
    <w:rsid w:val="006F3F3F"/>
    <w:rsid w:val="006F4061"/>
    <w:rsid w:val="006F40D4"/>
    <w:rsid w:val="006F4F66"/>
    <w:rsid w:val="006F5BF6"/>
    <w:rsid w:val="006F5C11"/>
    <w:rsid w:val="006F64BA"/>
    <w:rsid w:val="006F6541"/>
    <w:rsid w:val="006F6828"/>
    <w:rsid w:val="006F6BBB"/>
    <w:rsid w:val="006F6D31"/>
    <w:rsid w:val="006F6E9C"/>
    <w:rsid w:val="006F78AB"/>
    <w:rsid w:val="007012CA"/>
    <w:rsid w:val="007017BB"/>
    <w:rsid w:val="0070206B"/>
    <w:rsid w:val="00702D05"/>
    <w:rsid w:val="00703632"/>
    <w:rsid w:val="00703977"/>
    <w:rsid w:val="00703FCC"/>
    <w:rsid w:val="0070432A"/>
    <w:rsid w:val="00704D1C"/>
    <w:rsid w:val="00705055"/>
    <w:rsid w:val="0070588A"/>
    <w:rsid w:val="00705B1D"/>
    <w:rsid w:val="007063BA"/>
    <w:rsid w:val="007069E5"/>
    <w:rsid w:val="00706AE0"/>
    <w:rsid w:val="007070D3"/>
    <w:rsid w:val="00707359"/>
    <w:rsid w:val="007073C4"/>
    <w:rsid w:val="00707A97"/>
    <w:rsid w:val="00707BB6"/>
    <w:rsid w:val="00710681"/>
    <w:rsid w:val="00710EDA"/>
    <w:rsid w:val="0071142B"/>
    <w:rsid w:val="007123A8"/>
    <w:rsid w:val="00712869"/>
    <w:rsid w:val="00713989"/>
    <w:rsid w:val="0071479F"/>
    <w:rsid w:val="00715943"/>
    <w:rsid w:val="007159AE"/>
    <w:rsid w:val="00715AAF"/>
    <w:rsid w:val="00715E49"/>
    <w:rsid w:val="00715F4F"/>
    <w:rsid w:val="00716E6C"/>
    <w:rsid w:val="00717636"/>
    <w:rsid w:val="0071768A"/>
    <w:rsid w:val="007176C5"/>
    <w:rsid w:val="0071797A"/>
    <w:rsid w:val="007203C3"/>
    <w:rsid w:val="0072050D"/>
    <w:rsid w:val="007206E5"/>
    <w:rsid w:val="00720711"/>
    <w:rsid w:val="00721870"/>
    <w:rsid w:val="007219C0"/>
    <w:rsid w:val="007220FE"/>
    <w:rsid w:val="007221E9"/>
    <w:rsid w:val="007224DE"/>
    <w:rsid w:val="00722B0D"/>
    <w:rsid w:val="00722DE1"/>
    <w:rsid w:val="007233F9"/>
    <w:rsid w:val="00723CC4"/>
    <w:rsid w:val="00723D5B"/>
    <w:rsid w:val="00724331"/>
    <w:rsid w:val="007245DD"/>
    <w:rsid w:val="00725AAC"/>
    <w:rsid w:val="00726641"/>
    <w:rsid w:val="00726CF2"/>
    <w:rsid w:val="007272B2"/>
    <w:rsid w:val="00727412"/>
    <w:rsid w:val="0073009A"/>
    <w:rsid w:val="0073066B"/>
    <w:rsid w:val="00730D54"/>
    <w:rsid w:val="00731613"/>
    <w:rsid w:val="007320C6"/>
    <w:rsid w:val="00732525"/>
    <w:rsid w:val="00732C3B"/>
    <w:rsid w:val="00734332"/>
    <w:rsid w:val="007348FB"/>
    <w:rsid w:val="00734B97"/>
    <w:rsid w:val="00734E36"/>
    <w:rsid w:val="00735D12"/>
    <w:rsid w:val="0073693C"/>
    <w:rsid w:val="00736C22"/>
    <w:rsid w:val="007374F3"/>
    <w:rsid w:val="007375D2"/>
    <w:rsid w:val="00740007"/>
    <w:rsid w:val="00740135"/>
    <w:rsid w:val="00740F06"/>
    <w:rsid w:val="00741077"/>
    <w:rsid w:val="0074151F"/>
    <w:rsid w:val="00741595"/>
    <w:rsid w:val="0074164E"/>
    <w:rsid w:val="0074181B"/>
    <w:rsid w:val="0074193D"/>
    <w:rsid w:val="00741F31"/>
    <w:rsid w:val="00742112"/>
    <w:rsid w:val="00742122"/>
    <w:rsid w:val="00742604"/>
    <w:rsid w:val="00743062"/>
    <w:rsid w:val="007435AC"/>
    <w:rsid w:val="007435FE"/>
    <w:rsid w:val="00744399"/>
    <w:rsid w:val="00744668"/>
    <w:rsid w:val="00744A4C"/>
    <w:rsid w:val="00744E65"/>
    <w:rsid w:val="00745190"/>
    <w:rsid w:val="00745B12"/>
    <w:rsid w:val="00746296"/>
    <w:rsid w:val="0074653A"/>
    <w:rsid w:val="0074677D"/>
    <w:rsid w:val="00747C09"/>
    <w:rsid w:val="007502A4"/>
    <w:rsid w:val="007502E0"/>
    <w:rsid w:val="007508C7"/>
    <w:rsid w:val="007508D3"/>
    <w:rsid w:val="007514C7"/>
    <w:rsid w:val="007517A4"/>
    <w:rsid w:val="00751BC2"/>
    <w:rsid w:val="00751E9F"/>
    <w:rsid w:val="00752107"/>
    <w:rsid w:val="00752E3A"/>
    <w:rsid w:val="00753026"/>
    <w:rsid w:val="0075349F"/>
    <w:rsid w:val="007537E4"/>
    <w:rsid w:val="00753D68"/>
    <w:rsid w:val="00753E91"/>
    <w:rsid w:val="007541A8"/>
    <w:rsid w:val="0075431D"/>
    <w:rsid w:val="00754605"/>
    <w:rsid w:val="007549D4"/>
    <w:rsid w:val="0075591C"/>
    <w:rsid w:val="00755FBD"/>
    <w:rsid w:val="007561DD"/>
    <w:rsid w:val="00757FA3"/>
    <w:rsid w:val="0076016C"/>
    <w:rsid w:val="00760629"/>
    <w:rsid w:val="00760BB4"/>
    <w:rsid w:val="00761267"/>
    <w:rsid w:val="007612A1"/>
    <w:rsid w:val="00761CF0"/>
    <w:rsid w:val="00762094"/>
    <w:rsid w:val="00762CA1"/>
    <w:rsid w:val="00762ECE"/>
    <w:rsid w:val="00762F01"/>
    <w:rsid w:val="00764047"/>
    <w:rsid w:val="0076523C"/>
    <w:rsid w:val="00765A15"/>
    <w:rsid w:val="007674D8"/>
    <w:rsid w:val="00767EC1"/>
    <w:rsid w:val="00770163"/>
    <w:rsid w:val="007705FE"/>
    <w:rsid w:val="0077087E"/>
    <w:rsid w:val="00770F85"/>
    <w:rsid w:val="00771370"/>
    <w:rsid w:val="00771580"/>
    <w:rsid w:val="00771809"/>
    <w:rsid w:val="00772346"/>
    <w:rsid w:val="00772E2C"/>
    <w:rsid w:val="00773A5A"/>
    <w:rsid w:val="007749EC"/>
    <w:rsid w:val="00774EAF"/>
    <w:rsid w:val="0077512E"/>
    <w:rsid w:val="007756C3"/>
    <w:rsid w:val="00775CA8"/>
    <w:rsid w:val="0077634D"/>
    <w:rsid w:val="00776613"/>
    <w:rsid w:val="00776900"/>
    <w:rsid w:val="00776B01"/>
    <w:rsid w:val="00776BBA"/>
    <w:rsid w:val="007775FC"/>
    <w:rsid w:val="00780E5D"/>
    <w:rsid w:val="0078130C"/>
    <w:rsid w:val="007814D4"/>
    <w:rsid w:val="007816CF"/>
    <w:rsid w:val="00782515"/>
    <w:rsid w:val="0078327D"/>
    <w:rsid w:val="00783712"/>
    <w:rsid w:val="007844BD"/>
    <w:rsid w:val="00784810"/>
    <w:rsid w:val="00784890"/>
    <w:rsid w:val="00784EE5"/>
    <w:rsid w:val="00786439"/>
    <w:rsid w:val="00786511"/>
    <w:rsid w:val="00786BFF"/>
    <w:rsid w:val="007871AC"/>
    <w:rsid w:val="00787700"/>
    <w:rsid w:val="00787785"/>
    <w:rsid w:val="00787E6E"/>
    <w:rsid w:val="00790188"/>
    <w:rsid w:val="00790809"/>
    <w:rsid w:val="00790ED2"/>
    <w:rsid w:val="007917C2"/>
    <w:rsid w:val="007918ED"/>
    <w:rsid w:val="00792BC2"/>
    <w:rsid w:val="0079313C"/>
    <w:rsid w:val="007939A9"/>
    <w:rsid w:val="00793A1B"/>
    <w:rsid w:val="00793CC2"/>
    <w:rsid w:val="007944A7"/>
    <w:rsid w:val="007946A9"/>
    <w:rsid w:val="0079478B"/>
    <w:rsid w:val="00794A8F"/>
    <w:rsid w:val="007950E2"/>
    <w:rsid w:val="00795465"/>
    <w:rsid w:val="00796A25"/>
    <w:rsid w:val="007974A4"/>
    <w:rsid w:val="00797721"/>
    <w:rsid w:val="00797832"/>
    <w:rsid w:val="00797E69"/>
    <w:rsid w:val="007A090A"/>
    <w:rsid w:val="007A0AC9"/>
    <w:rsid w:val="007A0CD9"/>
    <w:rsid w:val="007A1683"/>
    <w:rsid w:val="007A1AB3"/>
    <w:rsid w:val="007A2777"/>
    <w:rsid w:val="007A31AD"/>
    <w:rsid w:val="007A38BB"/>
    <w:rsid w:val="007A39CF"/>
    <w:rsid w:val="007A3AE6"/>
    <w:rsid w:val="007A3B3E"/>
    <w:rsid w:val="007A420D"/>
    <w:rsid w:val="007A432F"/>
    <w:rsid w:val="007A4531"/>
    <w:rsid w:val="007A47CE"/>
    <w:rsid w:val="007A4B61"/>
    <w:rsid w:val="007A508F"/>
    <w:rsid w:val="007A5798"/>
    <w:rsid w:val="007A5BBC"/>
    <w:rsid w:val="007A6070"/>
    <w:rsid w:val="007A6165"/>
    <w:rsid w:val="007A62EE"/>
    <w:rsid w:val="007A6769"/>
    <w:rsid w:val="007A687E"/>
    <w:rsid w:val="007A6CE5"/>
    <w:rsid w:val="007A717D"/>
    <w:rsid w:val="007A7CC9"/>
    <w:rsid w:val="007B00AD"/>
    <w:rsid w:val="007B0BFA"/>
    <w:rsid w:val="007B15AA"/>
    <w:rsid w:val="007B15DF"/>
    <w:rsid w:val="007B1A70"/>
    <w:rsid w:val="007B2543"/>
    <w:rsid w:val="007B3776"/>
    <w:rsid w:val="007B38D7"/>
    <w:rsid w:val="007B39DE"/>
    <w:rsid w:val="007B3FD1"/>
    <w:rsid w:val="007B61E4"/>
    <w:rsid w:val="007B6575"/>
    <w:rsid w:val="007B6960"/>
    <w:rsid w:val="007B6A34"/>
    <w:rsid w:val="007B6CA0"/>
    <w:rsid w:val="007B7168"/>
    <w:rsid w:val="007B71B5"/>
    <w:rsid w:val="007C03BD"/>
    <w:rsid w:val="007C0555"/>
    <w:rsid w:val="007C0FA9"/>
    <w:rsid w:val="007C1674"/>
    <w:rsid w:val="007C1B78"/>
    <w:rsid w:val="007C2161"/>
    <w:rsid w:val="007C25BA"/>
    <w:rsid w:val="007C2F4D"/>
    <w:rsid w:val="007C302C"/>
    <w:rsid w:val="007C3470"/>
    <w:rsid w:val="007C39AF"/>
    <w:rsid w:val="007C3AF2"/>
    <w:rsid w:val="007C3E6C"/>
    <w:rsid w:val="007C4389"/>
    <w:rsid w:val="007C487B"/>
    <w:rsid w:val="007C4C61"/>
    <w:rsid w:val="007C5CE1"/>
    <w:rsid w:val="007C62DD"/>
    <w:rsid w:val="007C6A41"/>
    <w:rsid w:val="007D00F9"/>
    <w:rsid w:val="007D05ED"/>
    <w:rsid w:val="007D1327"/>
    <w:rsid w:val="007D17AF"/>
    <w:rsid w:val="007D197F"/>
    <w:rsid w:val="007D2DF2"/>
    <w:rsid w:val="007D3C93"/>
    <w:rsid w:val="007D4212"/>
    <w:rsid w:val="007D4731"/>
    <w:rsid w:val="007D4832"/>
    <w:rsid w:val="007D4DF3"/>
    <w:rsid w:val="007D5E4E"/>
    <w:rsid w:val="007D60BE"/>
    <w:rsid w:val="007D610D"/>
    <w:rsid w:val="007D6A3D"/>
    <w:rsid w:val="007D6E1D"/>
    <w:rsid w:val="007D7531"/>
    <w:rsid w:val="007D7DBB"/>
    <w:rsid w:val="007E022D"/>
    <w:rsid w:val="007E105A"/>
    <w:rsid w:val="007E239A"/>
    <w:rsid w:val="007E2470"/>
    <w:rsid w:val="007E250D"/>
    <w:rsid w:val="007E27A3"/>
    <w:rsid w:val="007E27D8"/>
    <w:rsid w:val="007E30CE"/>
    <w:rsid w:val="007E30E2"/>
    <w:rsid w:val="007E354A"/>
    <w:rsid w:val="007E3C7A"/>
    <w:rsid w:val="007E454B"/>
    <w:rsid w:val="007E499A"/>
    <w:rsid w:val="007E49EF"/>
    <w:rsid w:val="007E5909"/>
    <w:rsid w:val="007E5E9F"/>
    <w:rsid w:val="007E6FD5"/>
    <w:rsid w:val="007E7EC6"/>
    <w:rsid w:val="007F0268"/>
    <w:rsid w:val="007F0413"/>
    <w:rsid w:val="007F062D"/>
    <w:rsid w:val="007F0EB7"/>
    <w:rsid w:val="007F163E"/>
    <w:rsid w:val="007F1712"/>
    <w:rsid w:val="007F1755"/>
    <w:rsid w:val="007F17B6"/>
    <w:rsid w:val="007F1A79"/>
    <w:rsid w:val="007F1CF5"/>
    <w:rsid w:val="007F20FF"/>
    <w:rsid w:val="007F23CE"/>
    <w:rsid w:val="007F348C"/>
    <w:rsid w:val="007F390A"/>
    <w:rsid w:val="007F3B3E"/>
    <w:rsid w:val="007F3ECF"/>
    <w:rsid w:val="007F4045"/>
    <w:rsid w:val="007F4396"/>
    <w:rsid w:val="007F48F0"/>
    <w:rsid w:val="007F4A16"/>
    <w:rsid w:val="007F53B0"/>
    <w:rsid w:val="007F71FC"/>
    <w:rsid w:val="007F729F"/>
    <w:rsid w:val="007F74CF"/>
    <w:rsid w:val="007F7DDE"/>
    <w:rsid w:val="0080194E"/>
    <w:rsid w:val="00801C5F"/>
    <w:rsid w:val="00801ECB"/>
    <w:rsid w:val="00802D1B"/>
    <w:rsid w:val="008031F1"/>
    <w:rsid w:val="008038BC"/>
    <w:rsid w:val="008050D3"/>
    <w:rsid w:val="00806104"/>
    <w:rsid w:val="00806114"/>
    <w:rsid w:val="00806E53"/>
    <w:rsid w:val="0080705B"/>
    <w:rsid w:val="0080747E"/>
    <w:rsid w:val="008076B4"/>
    <w:rsid w:val="00810848"/>
    <w:rsid w:val="008115D6"/>
    <w:rsid w:val="00811EED"/>
    <w:rsid w:val="00812AD3"/>
    <w:rsid w:val="008131C5"/>
    <w:rsid w:val="008132BE"/>
    <w:rsid w:val="008134E3"/>
    <w:rsid w:val="00813B2D"/>
    <w:rsid w:val="00813C61"/>
    <w:rsid w:val="00813CAB"/>
    <w:rsid w:val="008140CE"/>
    <w:rsid w:val="008141C8"/>
    <w:rsid w:val="0081516F"/>
    <w:rsid w:val="00816989"/>
    <w:rsid w:val="00817275"/>
    <w:rsid w:val="00817C04"/>
    <w:rsid w:val="00817E64"/>
    <w:rsid w:val="008200AC"/>
    <w:rsid w:val="008207C4"/>
    <w:rsid w:val="00820845"/>
    <w:rsid w:val="00820EE7"/>
    <w:rsid w:val="008212BD"/>
    <w:rsid w:val="00821494"/>
    <w:rsid w:val="008230AF"/>
    <w:rsid w:val="00823190"/>
    <w:rsid w:val="00823215"/>
    <w:rsid w:val="008237F4"/>
    <w:rsid w:val="008239A4"/>
    <w:rsid w:val="0082505B"/>
    <w:rsid w:val="00825077"/>
    <w:rsid w:val="00825546"/>
    <w:rsid w:val="00826697"/>
    <w:rsid w:val="008268DC"/>
    <w:rsid w:val="00826E3D"/>
    <w:rsid w:val="00826EC6"/>
    <w:rsid w:val="008270EA"/>
    <w:rsid w:val="00827646"/>
    <w:rsid w:val="00830A48"/>
    <w:rsid w:val="00830A77"/>
    <w:rsid w:val="00830A88"/>
    <w:rsid w:val="00830D80"/>
    <w:rsid w:val="0083107F"/>
    <w:rsid w:val="008318B4"/>
    <w:rsid w:val="00831CEE"/>
    <w:rsid w:val="00832557"/>
    <w:rsid w:val="00832B76"/>
    <w:rsid w:val="00832E71"/>
    <w:rsid w:val="008341FF"/>
    <w:rsid w:val="00834B5F"/>
    <w:rsid w:val="008350CC"/>
    <w:rsid w:val="008357E8"/>
    <w:rsid w:val="008358E0"/>
    <w:rsid w:val="00835954"/>
    <w:rsid w:val="00835AAE"/>
    <w:rsid w:val="00836313"/>
    <w:rsid w:val="008371F7"/>
    <w:rsid w:val="00837901"/>
    <w:rsid w:val="00837ED7"/>
    <w:rsid w:val="00837F5B"/>
    <w:rsid w:val="008424C6"/>
    <w:rsid w:val="00842575"/>
    <w:rsid w:val="00843915"/>
    <w:rsid w:val="00843C30"/>
    <w:rsid w:val="008442AF"/>
    <w:rsid w:val="00844443"/>
    <w:rsid w:val="00844E7F"/>
    <w:rsid w:val="008461DF"/>
    <w:rsid w:val="008462FC"/>
    <w:rsid w:val="0084680A"/>
    <w:rsid w:val="0084681F"/>
    <w:rsid w:val="00846B60"/>
    <w:rsid w:val="00846FFE"/>
    <w:rsid w:val="00847739"/>
    <w:rsid w:val="00847DDF"/>
    <w:rsid w:val="00847F4F"/>
    <w:rsid w:val="0085025A"/>
    <w:rsid w:val="00850CFD"/>
    <w:rsid w:val="00851152"/>
    <w:rsid w:val="0085151B"/>
    <w:rsid w:val="00851A6B"/>
    <w:rsid w:val="00851CD5"/>
    <w:rsid w:val="00851E8D"/>
    <w:rsid w:val="00852CE8"/>
    <w:rsid w:val="00852FE9"/>
    <w:rsid w:val="0085309C"/>
    <w:rsid w:val="0085312A"/>
    <w:rsid w:val="00854C88"/>
    <w:rsid w:val="008550DC"/>
    <w:rsid w:val="0085543D"/>
    <w:rsid w:val="00855D76"/>
    <w:rsid w:val="008563DF"/>
    <w:rsid w:val="00856A72"/>
    <w:rsid w:val="00856D6E"/>
    <w:rsid w:val="0085706D"/>
    <w:rsid w:val="00857082"/>
    <w:rsid w:val="00860D5B"/>
    <w:rsid w:val="0086121B"/>
    <w:rsid w:val="00861B78"/>
    <w:rsid w:val="00861CFD"/>
    <w:rsid w:val="008626B2"/>
    <w:rsid w:val="008626E9"/>
    <w:rsid w:val="00862C48"/>
    <w:rsid w:val="00862CBD"/>
    <w:rsid w:val="0086397C"/>
    <w:rsid w:val="008640E9"/>
    <w:rsid w:val="008643AB"/>
    <w:rsid w:val="00864D84"/>
    <w:rsid w:val="00864F2C"/>
    <w:rsid w:val="0086548B"/>
    <w:rsid w:val="0086623E"/>
    <w:rsid w:val="008662F2"/>
    <w:rsid w:val="00866911"/>
    <w:rsid w:val="00866B2F"/>
    <w:rsid w:val="00866B4B"/>
    <w:rsid w:val="00866CBB"/>
    <w:rsid w:val="00866F29"/>
    <w:rsid w:val="00867269"/>
    <w:rsid w:val="00867855"/>
    <w:rsid w:val="00867EA8"/>
    <w:rsid w:val="00867F5A"/>
    <w:rsid w:val="008701BC"/>
    <w:rsid w:val="0087192F"/>
    <w:rsid w:val="00872051"/>
    <w:rsid w:val="008721EA"/>
    <w:rsid w:val="00872B4A"/>
    <w:rsid w:val="00872F7F"/>
    <w:rsid w:val="0087316B"/>
    <w:rsid w:val="008732D9"/>
    <w:rsid w:val="0087355B"/>
    <w:rsid w:val="00873CD5"/>
    <w:rsid w:val="00874C9A"/>
    <w:rsid w:val="008760C4"/>
    <w:rsid w:val="008770A4"/>
    <w:rsid w:val="008771BE"/>
    <w:rsid w:val="0087749B"/>
    <w:rsid w:val="0087761E"/>
    <w:rsid w:val="00880B28"/>
    <w:rsid w:val="00880F94"/>
    <w:rsid w:val="008816C3"/>
    <w:rsid w:val="008822CC"/>
    <w:rsid w:val="008824E1"/>
    <w:rsid w:val="00882630"/>
    <w:rsid w:val="00882B28"/>
    <w:rsid w:val="00883148"/>
    <w:rsid w:val="00883AEA"/>
    <w:rsid w:val="00884375"/>
    <w:rsid w:val="008855AE"/>
    <w:rsid w:val="0088571A"/>
    <w:rsid w:val="00885FFE"/>
    <w:rsid w:val="0088652B"/>
    <w:rsid w:val="008865CE"/>
    <w:rsid w:val="00886655"/>
    <w:rsid w:val="00886ED5"/>
    <w:rsid w:val="00887B99"/>
    <w:rsid w:val="00887CC1"/>
    <w:rsid w:val="008908A3"/>
    <w:rsid w:val="00890A22"/>
    <w:rsid w:val="00890CB6"/>
    <w:rsid w:val="0089115D"/>
    <w:rsid w:val="0089136E"/>
    <w:rsid w:val="008917D6"/>
    <w:rsid w:val="008922AD"/>
    <w:rsid w:val="00892F63"/>
    <w:rsid w:val="00892F8D"/>
    <w:rsid w:val="00892F90"/>
    <w:rsid w:val="00893648"/>
    <w:rsid w:val="00893F61"/>
    <w:rsid w:val="008948C6"/>
    <w:rsid w:val="00894934"/>
    <w:rsid w:val="00894C9A"/>
    <w:rsid w:val="00894EED"/>
    <w:rsid w:val="0089625A"/>
    <w:rsid w:val="008964C9"/>
    <w:rsid w:val="008972CC"/>
    <w:rsid w:val="00897780"/>
    <w:rsid w:val="008977B6"/>
    <w:rsid w:val="00897B3E"/>
    <w:rsid w:val="00897C03"/>
    <w:rsid w:val="00897CD4"/>
    <w:rsid w:val="008A014F"/>
    <w:rsid w:val="008A175B"/>
    <w:rsid w:val="008A2BF9"/>
    <w:rsid w:val="008A3959"/>
    <w:rsid w:val="008A482B"/>
    <w:rsid w:val="008A4954"/>
    <w:rsid w:val="008A4B61"/>
    <w:rsid w:val="008A5ABD"/>
    <w:rsid w:val="008A5B86"/>
    <w:rsid w:val="008A666B"/>
    <w:rsid w:val="008A6E4D"/>
    <w:rsid w:val="008A7907"/>
    <w:rsid w:val="008A7D29"/>
    <w:rsid w:val="008B04E8"/>
    <w:rsid w:val="008B10C5"/>
    <w:rsid w:val="008B1B4C"/>
    <w:rsid w:val="008B1C00"/>
    <w:rsid w:val="008B1E52"/>
    <w:rsid w:val="008B1FBC"/>
    <w:rsid w:val="008B2533"/>
    <w:rsid w:val="008B25C1"/>
    <w:rsid w:val="008B2710"/>
    <w:rsid w:val="008B2B29"/>
    <w:rsid w:val="008B2E98"/>
    <w:rsid w:val="008B3086"/>
    <w:rsid w:val="008B312E"/>
    <w:rsid w:val="008B3163"/>
    <w:rsid w:val="008B39E6"/>
    <w:rsid w:val="008B4676"/>
    <w:rsid w:val="008B468B"/>
    <w:rsid w:val="008B503A"/>
    <w:rsid w:val="008B5945"/>
    <w:rsid w:val="008B5C8A"/>
    <w:rsid w:val="008B5E3F"/>
    <w:rsid w:val="008B7420"/>
    <w:rsid w:val="008B76EF"/>
    <w:rsid w:val="008B7FA1"/>
    <w:rsid w:val="008C021B"/>
    <w:rsid w:val="008C06F8"/>
    <w:rsid w:val="008C0ABE"/>
    <w:rsid w:val="008C0FC4"/>
    <w:rsid w:val="008C2617"/>
    <w:rsid w:val="008C2DAF"/>
    <w:rsid w:val="008C30B4"/>
    <w:rsid w:val="008C3631"/>
    <w:rsid w:val="008C36A0"/>
    <w:rsid w:val="008C36B5"/>
    <w:rsid w:val="008C3737"/>
    <w:rsid w:val="008C3BC2"/>
    <w:rsid w:val="008C40E9"/>
    <w:rsid w:val="008C4D09"/>
    <w:rsid w:val="008C532C"/>
    <w:rsid w:val="008C54BC"/>
    <w:rsid w:val="008C54DE"/>
    <w:rsid w:val="008C5E3B"/>
    <w:rsid w:val="008C605F"/>
    <w:rsid w:val="008C74E6"/>
    <w:rsid w:val="008C75DC"/>
    <w:rsid w:val="008C7EFE"/>
    <w:rsid w:val="008D0717"/>
    <w:rsid w:val="008D0EEE"/>
    <w:rsid w:val="008D1086"/>
    <w:rsid w:val="008D1CC7"/>
    <w:rsid w:val="008D1CF2"/>
    <w:rsid w:val="008D28C1"/>
    <w:rsid w:val="008D33FB"/>
    <w:rsid w:val="008D35CC"/>
    <w:rsid w:val="008D388A"/>
    <w:rsid w:val="008D3E4B"/>
    <w:rsid w:val="008D4241"/>
    <w:rsid w:val="008D47AD"/>
    <w:rsid w:val="008D480A"/>
    <w:rsid w:val="008D48E8"/>
    <w:rsid w:val="008D494A"/>
    <w:rsid w:val="008D5691"/>
    <w:rsid w:val="008D5B86"/>
    <w:rsid w:val="008D6587"/>
    <w:rsid w:val="008D6683"/>
    <w:rsid w:val="008D740D"/>
    <w:rsid w:val="008D797B"/>
    <w:rsid w:val="008D7EBB"/>
    <w:rsid w:val="008E01CA"/>
    <w:rsid w:val="008E0B0E"/>
    <w:rsid w:val="008E0E86"/>
    <w:rsid w:val="008E0FDE"/>
    <w:rsid w:val="008E1248"/>
    <w:rsid w:val="008E1508"/>
    <w:rsid w:val="008E167D"/>
    <w:rsid w:val="008E29CE"/>
    <w:rsid w:val="008E2AD5"/>
    <w:rsid w:val="008E3E89"/>
    <w:rsid w:val="008E441F"/>
    <w:rsid w:val="008E5753"/>
    <w:rsid w:val="008E57A4"/>
    <w:rsid w:val="008E58DE"/>
    <w:rsid w:val="008E5CCF"/>
    <w:rsid w:val="008E5EF8"/>
    <w:rsid w:val="008E6592"/>
    <w:rsid w:val="008E66C5"/>
    <w:rsid w:val="008E6DFD"/>
    <w:rsid w:val="008E71EF"/>
    <w:rsid w:val="008E7628"/>
    <w:rsid w:val="008F0585"/>
    <w:rsid w:val="008F0639"/>
    <w:rsid w:val="008F094E"/>
    <w:rsid w:val="008F0C7B"/>
    <w:rsid w:val="008F11F6"/>
    <w:rsid w:val="008F2094"/>
    <w:rsid w:val="008F239A"/>
    <w:rsid w:val="008F2C9F"/>
    <w:rsid w:val="008F34BB"/>
    <w:rsid w:val="008F39C4"/>
    <w:rsid w:val="008F3F66"/>
    <w:rsid w:val="008F4044"/>
    <w:rsid w:val="008F42B8"/>
    <w:rsid w:val="008F4350"/>
    <w:rsid w:val="008F456A"/>
    <w:rsid w:val="008F492E"/>
    <w:rsid w:val="008F4A7D"/>
    <w:rsid w:val="008F55ED"/>
    <w:rsid w:val="008F57CE"/>
    <w:rsid w:val="008F5D97"/>
    <w:rsid w:val="008F5D9C"/>
    <w:rsid w:val="008F5F78"/>
    <w:rsid w:val="008F65F8"/>
    <w:rsid w:val="008F7149"/>
    <w:rsid w:val="008F7698"/>
    <w:rsid w:val="008F7A6D"/>
    <w:rsid w:val="008F7C1A"/>
    <w:rsid w:val="008F7FAB"/>
    <w:rsid w:val="009000D7"/>
    <w:rsid w:val="0090020F"/>
    <w:rsid w:val="0090041C"/>
    <w:rsid w:val="009010C4"/>
    <w:rsid w:val="009018EB"/>
    <w:rsid w:val="0090330A"/>
    <w:rsid w:val="0090340C"/>
    <w:rsid w:val="00903E37"/>
    <w:rsid w:val="00904299"/>
    <w:rsid w:val="009048FD"/>
    <w:rsid w:val="00904AAD"/>
    <w:rsid w:val="00904B3C"/>
    <w:rsid w:val="00905348"/>
    <w:rsid w:val="0090559B"/>
    <w:rsid w:val="009061FF"/>
    <w:rsid w:val="00907723"/>
    <w:rsid w:val="00907C1F"/>
    <w:rsid w:val="00907D67"/>
    <w:rsid w:val="00907EEF"/>
    <w:rsid w:val="0091014A"/>
    <w:rsid w:val="0091044E"/>
    <w:rsid w:val="00911AC6"/>
    <w:rsid w:val="009127FB"/>
    <w:rsid w:val="00912D4A"/>
    <w:rsid w:val="00912E9E"/>
    <w:rsid w:val="00913B0F"/>
    <w:rsid w:val="00913B41"/>
    <w:rsid w:val="009140D1"/>
    <w:rsid w:val="0091415D"/>
    <w:rsid w:val="009144F8"/>
    <w:rsid w:val="009146FD"/>
    <w:rsid w:val="00916175"/>
    <w:rsid w:val="009163A5"/>
    <w:rsid w:val="00916B66"/>
    <w:rsid w:val="00917876"/>
    <w:rsid w:val="00917F24"/>
    <w:rsid w:val="009201A1"/>
    <w:rsid w:val="0092037D"/>
    <w:rsid w:val="009206D7"/>
    <w:rsid w:val="009206F2"/>
    <w:rsid w:val="009209FA"/>
    <w:rsid w:val="009211CF"/>
    <w:rsid w:val="00921605"/>
    <w:rsid w:val="0092179F"/>
    <w:rsid w:val="009220DC"/>
    <w:rsid w:val="00922177"/>
    <w:rsid w:val="00922AF0"/>
    <w:rsid w:val="00922BFE"/>
    <w:rsid w:val="00923488"/>
    <w:rsid w:val="009239B4"/>
    <w:rsid w:val="00924159"/>
    <w:rsid w:val="0092447B"/>
    <w:rsid w:val="00924729"/>
    <w:rsid w:val="00924F2B"/>
    <w:rsid w:val="00924FD6"/>
    <w:rsid w:val="00925484"/>
    <w:rsid w:val="009257AC"/>
    <w:rsid w:val="00925834"/>
    <w:rsid w:val="00925CB6"/>
    <w:rsid w:val="00925F8B"/>
    <w:rsid w:val="009260DF"/>
    <w:rsid w:val="009266E4"/>
    <w:rsid w:val="00926ED8"/>
    <w:rsid w:val="00927691"/>
    <w:rsid w:val="00927A4F"/>
    <w:rsid w:val="00927C0D"/>
    <w:rsid w:val="00930C7B"/>
    <w:rsid w:val="0093137A"/>
    <w:rsid w:val="00931825"/>
    <w:rsid w:val="00931CBA"/>
    <w:rsid w:val="00931DA7"/>
    <w:rsid w:val="009323ED"/>
    <w:rsid w:val="009328E0"/>
    <w:rsid w:val="0093333D"/>
    <w:rsid w:val="009337F3"/>
    <w:rsid w:val="00933E69"/>
    <w:rsid w:val="00933ED6"/>
    <w:rsid w:val="00934A8D"/>
    <w:rsid w:val="00934E07"/>
    <w:rsid w:val="00934E46"/>
    <w:rsid w:val="00934EF0"/>
    <w:rsid w:val="00935E4E"/>
    <w:rsid w:val="009377F3"/>
    <w:rsid w:val="00940F15"/>
    <w:rsid w:val="0094141E"/>
    <w:rsid w:val="00941A59"/>
    <w:rsid w:val="00941F83"/>
    <w:rsid w:val="0094217E"/>
    <w:rsid w:val="009422B3"/>
    <w:rsid w:val="00942919"/>
    <w:rsid w:val="00942FEA"/>
    <w:rsid w:val="00943DA7"/>
    <w:rsid w:val="0094468B"/>
    <w:rsid w:val="009452A2"/>
    <w:rsid w:val="0094551E"/>
    <w:rsid w:val="00945629"/>
    <w:rsid w:val="00945B8F"/>
    <w:rsid w:val="0094623F"/>
    <w:rsid w:val="00946E14"/>
    <w:rsid w:val="009475E9"/>
    <w:rsid w:val="0094762B"/>
    <w:rsid w:val="009479AA"/>
    <w:rsid w:val="00947BA0"/>
    <w:rsid w:val="00947C54"/>
    <w:rsid w:val="00947E64"/>
    <w:rsid w:val="0095016F"/>
    <w:rsid w:val="0095086F"/>
    <w:rsid w:val="00951211"/>
    <w:rsid w:val="0095184A"/>
    <w:rsid w:val="00951B3E"/>
    <w:rsid w:val="00951D20"/>
    <w:rsid w:val="0095242F"/>
    <w:rsid w:val="009524AE"/>
    <w:rsid w:val="00952C83"/>
    <w:rsid w:val="009536DF"/>
    <w:rsid w:val="009542DD"/>
    <w:rsid w:val="0095628E"/>
    <w:rsid w:val="00956C60"/>
    <w:rsid w:val="0096071E"/>
    <w:rsid w:val="00960A3F"/>
    <w:rsid w:val="00960C15"/>
    <w:rsid w:val="00960F20"/>
    <w:rsid w:val="00961492"/>
    <w:rsid w:val="00961735"/>
    <w:rsid w:val="00963245"/>
    <w:rsid w:val="00963526"/>
    <w:rsid w:val="0096398C"/>
    <w:rsid w:val="0096440E"/>
    <w:rsid w:val="00964747"/>
    <w:rsid w:val="00964781"/>
    <w:rsid w:val="00964867"/>
    <w:rsid w:val="00964F61"/>
    <w:rsid w:val="00965C5C"/>
    <w:rsid w:val="00965ECA"/>
    <w:rsid w:val="0096633D"/>
    <w:rsid w:val="009667AE"/>
    <w:rsid w:val="009670F4"/>
    <w:rsid w:val="00970506"/>
    <w:rsid w:val="0097077D"/>
    <w:rsid w:val="009707DC"/>
    <w:rsid w:val="009711DF"/>
    <w:rsid w:val="009730BC"/>
    <w:rsid w:val="00973286"/>
    <w:rsid w:val="009737E2"/>
    <w:rsid w:val="00973B44"/>
    <w:rsid w:val="0097415A"/>
    <w:rsid w:val="0097418F"/>
    <w:rsid w:val="00974368"/>
    <w:rsid w:val="009743EC"/>
    <w:rsid w:val="009746CC"/>
    <w:rsid w:val="00974B5E"/>
    <w:rsid w:val="00974C8B"/>
    <w:rsid w:val="00975855"/>
    <w:rsid w:val="009758B2"/>
    <w:rsid w:val="00976289"/>
    <w:rsid w:val="0097631B"/>
    <w:rsid w:val="00976720"/>
    <w:rsid w:val="0097744C"/>
    <w:rsid w:val="00977641"/>
    <w:rsid w:val="00977AE1"/>
    <w:rsid w:val="009804E9"/>
    <w:rsid w:val="00980763"/>
    <w:rsid w:val="00980FCB"/>
    <w:rsid w:val="009813CF"/>
    <w:rsid w:val="009817C6"/>
    <w:rsid w:val="00981979"/>
    <w:rsid w:val="00981983"/>
    <w:rsid w:val="009823A4"/>
    <w:rsid w:val="00982D8A"/>
    <w:rsid w:val="00982EAD"/>
    <w:rsid w:val="00983198"/>
    <w:rsid w:val="009831B3"/>
    <w:rsid w:val="0098359B"/>
    <w:rsid w:val="0098392D"/>
    <w:rsid w:val="00983EA5"/>
    <w:rsid w:val="00983F2E"/>
    <w:rsid w:val="00984844"/>
    <w:rsid w:val="00984D7C"/>
    <w:rsid w:val="00984E92"/>
    <w:rsid w:val="0098519D"/>
    <w:rsid w:val="009853C6"/>
    <w:rsid w:val="009854AB"/>
    <w:rsid w:val="0098591D"/>
    <w:rsid w:val="00985ACD"/>
    <w:rsid w:val="00985D88"/>
    <w:rsid w:val="00986112"/>
    <w:rsid w:val="009863AE"/>
    <w:rsid w:val="0098675C"/>
    <w:rsid w:val="00986E20"/>
    <w:rsid w:val="009904B8"/>
    <w:rsid w:val="00990C27"/>
    <w:rsid w:val="00990D68"/>
    <w:rsid w:val="00991243"/>
    <w:rsid w:val="009917AA"/>
    <w:rsid w:val="00991896"/>
    <w:rsid w:val="00991920"/>
    <w:rsid w:val="00991ABE"/>
    <w:rsid w:val="0099338D"/>
    <w:rsid w:val="00993667"/>
    <w:rsid w:val="0099387C"/>
    <w:rsid w:val="00993CC6"/>
    <w:rsid w:val="00993F71"/>
    <w:rsid w:val="00994705"/>
    <w:rsid w:val="0099482D"/>
    <w:rsid w:val="00994BB7"/>
    <w:rsid w:val="0099513F"/>
    <w:rsid w:val="00995D01"/>
    <w:rsid w:val="00995D13"/>
    <w:rsid w:val="009966A7"/>
    <w:rsid w:val="009968D5"/>
    <w:rsid w:val="00996BBB"/>
    <w:rsid w:val="00996C32"/>
    <w:rsid w:val="00996C57"/>
    <w:rsid w:val="00997489"/>
    <w:rsid w:val="009A0888"/>
    <w:rsid w:val="009A1F9E"/>
    <w:rsid w:val="009A230B"/>
    <w:rsid w:val="009A34B8"/>
    <w:rsid w:val="009A3D51"/>
    <w:rsid w:val="009A49BE"/>
    <w:rsid w:val="009A49CF"/>
    <w:rsid w:val="009A4E0D"/>
    <w:rsid w:val="009A4F72"/>
    <w:rsid w:val="009A51B6"/>
    <w:rsid w:val="009A57FE"/>
    <w:rsid w:val="009A6B59"/>
    <w:rsid w:val="009A6D81"/>
    <w:rsid w:val="009A6DBE"/>
    <w:rsid w:val="009A7939"/>
    <w:rsid w:val="009A7DE1"/>
    <w:rsid w:val="009B02CE"/>
    <w:rsid w:val="009B1094"/>
    <w:rsid w:val="009B1D03"/>
    <w:rsid w:val="009B1F07"/>
    <w:rsid w:val="009B2099"/>
    <w:rsid w:val="009B28FB"/>
    <w:rsid w:val="009B2E59"/>
    <w:rsid w:val="009B3126"/>
    <w:rsid w:val="009B3AC1"/>
    <w:rsid w:val="009B3ECE"/>
    <w:rsid w:val="009B4507"/>
    <w:rsid w:val="009B46A7"/>
    <w:rsid w:val="009B48DC"/>
    <w:rsid w:val="009B4C53"/>
    <w:rsid w:val="009B5247"/>
    <w:rsid w:val="009B58DD"/>
    <w:rsid w:val="009B632D"/>
    <w:rsid w:val="009B6430"/>
    <w:rsid w:val="009B66D8"/>
    <w:rsid w:val="009B72EA"/>
    <w:rsid w:val="009B7EAF"/>
    <w:rsid w:val="009C09DC"/>
    <w:rsid w:val="009C1231"/>
    <w:rsid w:val="009C1896"/>
    <w:rsid w:val="009C18FF"/>
    <w:rsid w:val="009C2115"/>
    <w:rsid w:val="009C2193"/>
    <w:rsid w:val="009C28F0"/>
    <w:rsid w:val="009C33C6"/>
    <w:rsid w:val="009C48C1"/>
    <w:rsid w:val="009C54D3"/>
    <w:rsid w:val="009C593C"/>
    <w:rsid w:val="009C6305"/>
    <w:rsid w:val="009C6558"/>
    <w:rsid w:val="009C6695"/>
    <w:rsid w:val="009C676A"/>
    <w:rsid w:val="009C6A6D"/>
    <w:rsid w:val="009C6D58"/>
    <w:rsid w:val="009C7637"/>
    <w:rsid w:val="009C7B64"/>
    <w:rsid w:val="009C7CFA"/>
    <w:rsid w:val="009C7D56"/>
    <w:rsid w:val="009C7EFE"/>
    <w:rsid w:val="009C7F50"/>
    <w:rsid w:val="009D0273"/>
    <w:rsid w:val="009D0CC2"/>
    <w:rsid w:val="009D0D39"/>
    <w:rsid w:val="009D1A54"/>
    <w:rsid w:val="009D1AA3"/>
    <w:rsid w:val="009D1FCF"/>
    <w:rsid w:val="009D262E"/>
    <w:rsid w:val="009D3389"/>
    <w:rsid w:val="009D36EB"/>
    <w:rsid w:val="009D408F"/>
    <w:rsid w:val="009D41BD"/>
    <w:rsid w:val="009D4A18"/>
    <w:rsid w:val="009D50E3"/>
    <w:rsid w:val="009D5616"/>
    <w:rsid w:val="009D5B01"/>
    <w:rsid w:val="009D6041"/>
    <w:rsid w:val="009D74FE"/>
    <w:rsid w:val="009D7EB6"/>
    <w:rsid w:val="009E0381"/>
    <w:rsid w:val="009E1B5A"/>
    <w:rsid w:val="009E20D8"/>
    <w:rsid w:val="009E26B5"/>
    <w:rsid w:val="009E3771"/>
    <w:rsid w:val="009E3FDD"/>
    <w:rsid w:val="009E40B1"/>
    <w:rsid w:val="009E4799"/>
    <w:rsid w:val="009E4C8B"/>
    <w:rsid w:val="009E5442"/>
    <w:rsid w:val="009E5BC6"/>
    <w:rsid w:val="009E5C1C"/>
    <w:rsid w:val="009E71E5"/>
    <w:rsid w:val="009E7690"/>
    <w:rsid w:val="009E7732"/>
    <w:rsid w:val="009F0893"/>
    <w:rsid w:val="009F11E5"/>
    <w:rsid w:val="009F1F16"/>
    <w:rsid w:val="009F2B43"/>
    <w:rsid w:val="009F2E14"/>
    <w:rsid w:val="009F32CD"/>
    <w:rsid w:val="009F35F9"/>
    <w:rsid w:val="009F3660"/>
    <w:rsid w:val="009F3ECB"/>
    <w:rsid w:val="009F3EF3"/>
    <w:rsid w:val="009F438B"/>
    <w:rsid w:val="009F4E01"/>
    <w:rsid w:val="009F57CB"/>
    <w:rsid w:val="009F5E68"/>
    <w:rsid w:val="009F6323"/>
    <w:rsid w:val="009F6646"/>
    <w:rsid w:val="009F6AAA"/>
    <w:rsid w:val="009F7D81"/>
    <w:rsid w:val="00A004D4"/>
    <w:rsid w:val="00A01755"/>
    <w:rsid w:val="00A01EA9"/>
    <w:rsid w:val="00A02355"/>
    <w:rsid w:val="00A02459"/>
    <w:rsid w:val="00A031A4"/>
    <w:rsid w:val="00A0398A"/>
    <w:rsid w:val="00A03B97"/>
    <w:rsid w:val="00A03BFD"/>
    <w:rsid w:val="00A04108"/>
    <w:rsid w:val="00A044C5"/>
    <w:rsid w:val="00A04894"/>
    <w:rsid w:val="00A04A06"/>
    <w:rsid w:val="00A056AF"/>
    <w:rsid w:val="00A05DEC"/>
    <w:rsid w:val="00A06004"/>
    <w:rsid w:val="00A06048"/>
    <w:rsid w:val="00A06D21"/>
    <w:rsid w:val="00A103D8"/>
    <w:rsid w:val="00A108B8"/>
    <w:rsid w:val="00A10CD4"/>
    <w:rsid w:val="00A10E88"/>
    <w:rsid w:val="00A1128C"/>
    <w:rsid w:val="00A12522"/>
    <w:rsid w:val="00A1257A"/>
    <w:rsid w:val="00A13092"/>
    <w:rsid w:val="00A13379"/>
    <w:rsid w:val="00A13C60"/>
    <w:rsid w:val="00A16776"/>
    <w:rsid w:val="00A16AE4"/>
    <w:rsid w:val="00A17294"/>
    <w:rsid w:val="00A175A5"/>
    <w:rsid w:val="00A202B6"/>
    <w:rsid w:val="00A203AF"/>
    <w:rsid w:val="00A20574"/>
    <w:rsid w:val="00A20770"/>
    <w:rsid w:val="00A208B4"/>
    <w:rsid w:val="00A20A6A"/>
    <w:rsid w:val="00A216D5"/>
    <w:rsid w:val="00A21880"/>
    <w:rsid w:val="00A21C4F"/>
    <w:rsid w:val="00A21D5F"/>
    <w:rsid w:val="00A22528"/>
    <w:rsid w:val="00A22C24"/>
    <w:rsid w:val="00A22F4F"/>
    <w:rsid w:val="00A2339F"/>
    <w:rsid w:val="00A23C03"/>
    <w:rsid w:val="00A23F06"/>
    <w:rsid w:val="00A24128"/>
    <w:rsid w:val="00A245AD"/>
    <w:rsid w:val="00A25201"/>
    <w:rsid w:val="00A25396"/>
    <w:rsid w:val="00A253B1"/>
    <w:rsid w:val="00A255CB"/>
    <w:rsid w:val="00A256D4"/>
    <w:rsid w:val="00A25A7A"/>
    <w:rsid w:val="00A25CE8"/>
    <w:rsid w:val="00A25DEF"/>
    <w:rsid w:val="00A25FA4"/>
    <w:rsid w:val="00A30A32"/>
    <w:rsid w:val="00A310CB"/>
    <w:rsid w:val="00A32075"/>
    <w:rsid w:val="00A329AD"/>
    <w:rsid w:val="00A332CC"/>
    <w:rsid w:val="00A335A5"/>
    <w:rsid w:val="00A33886"/>
    <w:rsid w:val="00A33A38"/>
    <w:rsid w:val="00A33D54"/>
    <w:rsid w:val="00A34B35"/>
    <w:rsid w:val="00A35B70"/>
    <w:rsid w:val="00A37F9F"/>
    <w:rsid w:val="00A402C8"/>
    <w:rsid w:val="00A40E5C"/>
    <w:rsid w:val="00A40FFD"/>
    <w:rsid w:val="00A4106F"/>
    <w:rsid w:val="00A410E2"/>
    <w:rsid w:val="00A41354"/>
    <w:rsid w:val="00A41719"/>
    <w:rsid w:val="00A422A7"/>
    <w:rsid w:val="00A430DB"/>
    <w:rsid w:val="00A447A3"/>
    <w:rsid w:val="00A44A8E"/>
    <w:rsid w:val="00A45F4B"/>
    <w:rsid w:val="00A465FC"/>
    <w:rsid w:val="00A46955"/>
    <w:rsid w:val="00A472D1"/>
    <w:rsid w:val="00A47831"/>
    <w:rsid w:val="00A47D17"/>
    <w:rsid w:val="00A505A9"/>
    <w:rsid w:val="00A518CA"/>
    <w:rsid w:val="00A51CF9"/>
    <w:rsid w:val="00A520D5"/>
    <w:rsid w:val="00A53C89"/>
    <w:rsid w:val="00A54367"/>
    <w:rsid w:val="00A548BF"/>
    <w:rsid w:val="00A564AE"/>
    <w:rsid w:val="00A56A83"/>
    <w:rsid w:val="00A56E1D"/>
    <w:rsid w:val="00A60035"/>
    <w:rsid w:val="00A60198"/>
    <w:rsid w:val="00A603D1"/>
    <w:rsid w:val="00A60CC0"/>
    <w:rsid w:val="00A61AB9"/>
    <w:rsid w:val="00A62B63"/>
    <w:rsid w:val="00A6339E"/>
    <w:rsid w:val="00A63E49"/>
    <w:rsid w:val="00A65C3A"/>
    <w:rsid w:val="00A66128"/>
    <w:rsid w:val="00A66476"/>
    <w:rsid w:val="00A66601"/>
    <w:rsid w:val="00A66689"/>
    <w:rsid w:val="00A6693A"/>
    <w:rsid w:val="00A66B70"/>
    <w:rsid w:val="00A670B8"/>
    <w:rsid w:val="00A67145"/>
    <w:rsid w:val="00A677AE"/>
    <w:rsid w:val="00A67AAA"/>
    <w:rsid w:val="00A708CF"/>
    <w:rsid w:val="00A70B50"/>
    <w:rsid w:val="00A710ED"/>
    <w:rsid w:val="00A713AE"/>
    <w:rsid w:val="00A715F9"/>
    <w:rsid w:val="00A71D5E"/>
    <w:rsid w:val="00A72009"/>
    <w:rsid w:val="00A72C7A"/>
    <w:rsid w:val="00A72C7C"/>
    <w:rsid w:val="00A73268"/>
    <w:rsid w:val="00A739E0"/>
    <w:rsid w:val="00A73E59"/>
    <w:rsid w:val="00A74020"/>
    <w:rsid w:val="00A75F78"/>
    <w:rsid w:val="00A76C67"/>
    <w:rsid w:val="00A77304"/>
    <w:rsid w:val="00A7742C"/>
    <w:rsid w:val="00A77B7D"/>
    <w:rsid w:val="00A77F60"/>
    <w:rsid w:val="00A8026C"/>
    <w:rsid w:val="00A80CCB"/>
    <w:rsid w:val="00A8109F"/>
    <w:rsid w:val="00A81118"/>
    <w:rsid w:val="00A81D25"/>
    <w:rsid w:val="00A823C8"/>
    <w:rsid w:val="00A82F6B"/>
    <w:rsid w:val="00A8396C"/>
    <w:rsid w:val="00A83C1A"/>
    <w:rsid w:val="00A83C31"/>
    <w:rsid w:val="00A842D6"/>
    <w:rsid w:val="00A8472B"/>
    <w:rsid w:val="00A84BF7"/>
    <w:rsid w:val="00A84EC4"/>
    <w:rsid w:val="00A853E4"/>
    <w:rsid w:val="00A855CB"/>
    <w:rsid w:val="00A85869"/>
    <w:rsid w:val="00A8676A"/>
    <w:rsid w:val="00A878F8"/>
    <w:rsid w:val="00A87B62"/>
    <w:rsid w:val="00A90737"/>
    <w:rsid w:val="00A90E3D"/>
    <w:rsid w:val="00A91243"/>
    <w:rsid w:val="00A91609"/>
    <w:rsid w:val="00A91BAF"/>
    <w:rsid w:val="00A91CCB"/>
    <w:rsid w:val="00A92D7B"/>
    <w:rsid w:val="00A93B10"/>
    <w:rsid w:val="00A940E0"/>
    <w:rsid w:val="00A94225"/>
    <w:rsid w:val="00A9474D"/>
    <w:rsid w:val="00A947B8"/>
    <w:rsid w:val="00A947C3"/>
    <w:rsid w:val="00A947E7"/>
    <w:rsid w:val="00A948E6"/>
    <w:rsid w:val="00A94DBB"/>
    <w:rsid w:val="00A94ED7"/>
    <w:rsid w:val="00A951D2"/>
    <w:rsid w:val="00A952F3"/>
    <w:rsid w:val="00A955BE"/>
    <w:rsid w:val="00A95720"/>
    <w:rsid w:val="00A961FF"/>
    <w:rsid w:val="00A967DE"/>
    <w:rsid w:val="00A96C07"/>
    <w:rsid w:val="00A97918"/>
    <w:rsid w:val="00AA0EE9"/>
    <w:rsid w:val="00AA1760"/>
    <w:rsid w:val="00AA1A1F"/>
    <w:rsid w:val="00AA1ADE"/>
    <w:rsid w:val="00AA1B27"/>
    <w:rsid w:val="00AA29C1"/>
    <w:rsid w:val="00AA2AD5"/>
    <w:rsid w:val="00AA3DED"/>
    <w:rsid w:val="00AA402B"/>
    <w:rsid w:val="00AA40E4"/>
    <w:rsid w:val="00AA43BA"/>
    <w:rsid w:val="00AA44A0"/>
    <w:rsid w:val="00AA4A22"/>
    <w:rsid w:val="00AA4E52"/>
    <w:rsid w:val="00AA4F7D"/>
    <w:rsid w:val="00AA52C7"/>
    <w:rsid w:val="00AA6455"/>
    <w:rsid w:val="00AA6B4C"/>
    <w:rsid w:val="00AA70C5"/>
    <w:rsid w:val="00AA7CAA"/>
    <w:rsid w:val="00AA7FF8"/>
    <w:rsid w:val="00AB06E3"/>
    <w:rsid w:val="00AB0AE1"/>
    <w:rsid w:val="00AB0B01"/>
    <w:rsid w:val="00AB0BC7"/>
    <w:rsid w:val="00AB0F53"/>
    <w:rsid w:val="00AB0FDB"/>
    <w:rsid w:val="00AB103D"/>
    <w:rsid w:val="00AB14B0"/>
    <w:rsid w:val="00AB1861"/>
    <w:rsid w:val="00AB1C5B"/>
    <w:rsid w:val="00AB1E40"/>
    <w:rsid w:val="00AB2561"/>
    <w:rsid w:val="00AB2CFC"/>
    <w:rsid w:val="00AB2EDB"/>
    <w:rsid w:val="00AB34BC"/>
    <w:rsid w:val="00AB3830"/>
    <w:rsid w:val="00AB3E1B"/>
    <w:rsid w:val="00AB3FFC"/>
    <w:rsid w:val="00AB405D"/>
    <w:rsid w:val="00AB4A2B"/>
    <w:rsid w:val="00AB4B8D"/>
    <w:rsid w:val="00AB4CED"/>
    <w:rsid w:val="00AB5104"/>
    <w:rsid w:val="00AB5259"/>
    <w:rsid w:val="00AB540C"/>
    <w:rsid w:val="00AB67B9"/>
    <w:rsid w:val="00AB7051"/>
    <w:rsid w:val="00AB750B"/>
    <w:rsid w:val="00AB7FD3"/>
    <w:rsid w:val="00AC0DC6"/>
    <w:rsid w:val="00AC1846"/>
    <w:rsid w:val="00AC18ED"/>
    <w:rsid w:val="00AC1B2C"/>
    <w:rsid w:val="00AC210E"/>
    <w:rsid w:val="00AC2314"/>
    <w:rsid w:val="00AC275E"/>
    <w:rsid w:val="00AC2914"/>
    <w:rsid w:val="00AC36A8"/>
    <w:rsid w:val="00AC3B65"/>
    <w:rsid w:val="00AC408F"/>
    <w:rsid w:val="00AC48EC"/>
    <w:rsid w:val="00AC4F29"/>
    <w:rsid w:val="00AC598C"/>
    <w:rsid w:val="00AC5E9F"/>
    <w:rsid w:val="00AC63C8"/>
    <w:rsid w:val="00AC6BB6"/>
    <w:rsid w:val="00AC6E5F"/>
    <w:rsid w:val="00AC731C"/>
    <w:rsid w:val="00AC79DF"/>
    <w:rsid w:val="00AC7BF5"/>
    <w:rsid w:val="00AD00FA"/>
    <w:rsid w:val="00AD20F3"/>
    <w:rsid w:val="00AD2582"/>
    <w:rsid w:val="00AD2AA6"/>
    <w:rsid w:val="00AD3240"/>
    <w:rsid w:val="00AD3B12"/>
    <w:rsid w:val="00AD4832"/>
    <w:rsid w:val="00AD5248"/>
    <w:rsid w:val="00AD5689"/>
    <w:rsid w:val="00AD5E57"/>
    <w:rsid w:val="00AD60DB"/>
    <w:rsid w:val="00AD65EF"/>
    <w:rsid w:val="00AD66DA"/>
    <w:rsid w:val="00AD66F0"/>
    <w:rsid w:val="00AD6A77"/>
    <w:rsid w:val="00AD6DCC"/>
    <w:rsid w:val="00AD74EC"/>
    <w:rsid w:val="00AD793E"/>
    <w:rsid w:val="00AD799B"/>
    <w:rsid w:val="00AD7D7E"/>
    <w:rsid w:val="00AE0398"/>
    <w:rsid w:val="00AE06AA"/>
    <w:rsid w:val="00AE078F"/>
    <w:rsid w:val="00AE0CBE"/>
    <w:rsid w:val="00AE2BE8"/>
    <w:rsid w:val="00AE2EB6"/>
    <w:rsid w:val="00AE3620"/>
    <w:rsid w:val="00AE3856"/>
    <w:rsid w:val="00AE3CE7"/>
    <w:rsid w:val="00AE4179"/>
    <w:rsid w:val="00AE4602"/>
    <w:rsid w:val="00AE4762"/>
    <w:rsid w:val="00AE490D"/>
    <w:rsid w:val="00AE4B7D"/>
    <w:rsid w:val="00AE4F85"/>
    <w:rsid w:val="00AE61FE"/>
    <w:rsid w:val="00AE625B"/>
    <w:rsid w:val="00AE6312"/>
    <w:rsid w:val="00AE6DF1"/>
    <w:rsid w:val="00AE6E98"/>
    <w:rsid w:val="00AE732A"/>
    <w:rsid w:val="00AF0C64"/>
    <w:rsid w:val="00AF1844"/>
    <w:rsid w:val="00AF2144"/>
    <w:rsid w:val="00AF2629"/>
    <w:rsid w:val="00AF2B63"/>
    <w:rsid w:val="00AF312F"/>
    <w:rsid w:val="00AF35F3"/>
    <w:rsid w:val="00AF416F"/>
    <w:rsid w:val="00AF4455"/>
    <w:rsid w:val="00AF4544"/>
    <w:rsid w:val="00AF4916"/>
    <w:rsid w:val="00AF4BEB"/>
    <w:rsid w:val="00AF5C9D"/>
    <w:rsid w:val="00AF6154"/>
    <w:rsid w:val="00AF6239"/>
    <w:rsid w:val="00AF70B9"/>
    <w:rsid w:val="00AF710D"/>
    <w:rsid w:val="00AF7592"/>
    <w:rsid w:val="00AF760D"/>
    <w:rsid w:val="00AF794F"/>
    <w:rsid w:val="00AF7AEE"/>
    <w:rsid w:val="00AF7DE2"/>
    <w:rsid w:val="00B00EDA"/>
    <w:rsid w:val="00B00FDB"/>
    <w:rsid w:val="00B0187E"/>
    <w:rsid w:val="00B02E72"/>
    <w:rsid w:val="00B030BB"/>
    <w:rsid w:val="00B0392B"/>
    <w:rsid w:val="00B03B70"/>
    <w:rsid w:val="00B0533D"/>
    <w:rsid w:val="00B05383"/>
    <w:rsid w:val="00B05A5D"/>
    <w:rsid w:val="00B0625B"/>
    <w:rsid w:val="00B0627A"/>
    <w:rsid w:val="00B0676B"/>
    <w:rsid w:val="00B067A7"/>
    <w:rsid w:val="00B067BD"/>
    <w:rsid w:val="00B06932"/>
    <w:rsid w:val="00B06A62"/>
    <w:rsid w:val="00B0749D"/>
    <w:rsid w:val="00B076E0"/>
    <w:rsid w:val="00B07E20"/>
    <w:rsid w:val="00B102DA"/>
    <w:rsid w:val="00B108D2"/>
    <w:rsid w:val="00B117F7"/>
    <w:rsid w:val="00B1285E"/>
    <w:rsid w:val="00B12CBC"/>
    <w:rsid w:val="00B144B7"/>
    <w:rsid w:val="00B14C6B"/>
    <w:rsid w:val="00B14CDE"/>
    <w:rsid w:val="00B155CB"/>
    <w:rsid w:val="00B155D6"/>
    <w:rsid w:val="00B15905"/>
    <w:rsid w:val="00B15DF7"/>
    <w:rsid w:val="00B168BA"/>
    <w:rsid w:val="00B17672"/>
    <w:rsid w:val="00B17AE1"/>
    <w:rsid w:val="00B17FC8"/>
    <w:rsid w:val="00B216EA"/>
    <w:rsid w:val="00B21913"/>
    <w:rsid w:val="00B21A73"/>
    <w:rsid w:val="00B21D7C"/>
    <w:rsid w:val="00B2219B"/>
    <w:rsid w:val="00B22FDA"/>
    <w:rsid w:val="00B232C0"/>
    <w:rsid w:val="00B23702"/>
    <w:rsid w:val="00B24A76"/>
    <w:rsid w:val="00B253DA"/>
    <w:rsid w:val="00B25566"/>
    <w:rsid w:val="00B26E4F"/>
    <w:rsid w:val="00B26F18"/>
    <w:rsid w:val="00B2761E"/>
    <w:rsid w:val="00B27A42"/>
    <w:rsid w:val="00B30656"/>
    <w:rsid w:val="00B30FD2"/>
    <w:rsid w:val="00B31C37"/>
    <w:rsid w:val="00B322A1"/>
    <w:rsid w:val="00B326FE"/>
    <w:rsid w:val="00B327F9"/>
    <w:rsid w:val="00B339D1"/>
    <w:rsid w:val="00B34BA1"/>
    <w:rsid w:val="00B34CB1"/>
    <w:rsid w:val="00B3544D"/>
    <w:rsid w:val="00B3593A"/>
    <w:rsid w:val="00B35D4F"/>
    <w:rsid w:val="00B36483"/>
    <w:rsid w:val="00B3663C"/>
    <w:rsid w:val="00B36D07"/>
    <w:rsid w:val="00B370CF"/>
    <w:rsid w:val="00B3777C"/>
    <w:rsid w:val="00B37B76"/>
    <w:rsid w:val="00B401A5"/>
    <w:rsid w:val="00B40967"/>
    <w:rsid w:val="00B40CA2"/>
    <w:rsid w:val="00B4106E"/>
    <w:rsid w:val="00B4139E"/>
    <w:rsid w:val="00B419B7"/>
    <w:rsid w:val="00B41C27"/>
    <w:rsid w:val="00B420CE"/>
    <w:rsid w:val="00B420F3"/>
    <w:rsid w:val="00B42364"/>
    <w:rsid w:val="00B4268F"/>
    <w:rsid w:val="00B42B24"/>
    <w:rsid w:val="00B43A0B"/>
    <w:rsid w:val="00B45A9E"/>
    <w:rsid w:val="00B4658E"/>
    <w:rsid w:val="00B46784"/>
    <w:rsid w:val="00B4694C"/>
    <w:rsid w:val="00B475D9"/>
    <w:rsid w:val="00B47640"/>
    <w:rsid w:val="00B478FC"/>
    <w:rsid w:val="00B47DF5"/>
    <w:rsid w:val="00B511C2"/>
    <w:rsid w:val="00B512FA"/>
    <w:rsid w:val="00B51441"/>
    <w:rsid w:val="00B51A95"/>
    <w:rsid w:val="00B51F25"/>
    <w:rsid w:val="00B51F9E"/>
    <w:rsid w:val="00B52335"/>
    <w:rsid w:val="00B52895"/>
    <w:rsid w:val="00B53279"/>
    <w:rsid w:val="00B53382"/>
    <w:rsid w:val="00B537C1"/>
    <w:rsid w:val="00B53E87"/>
    <w:rsid w:val="00B5435E"/>
    <w:rsid w:val="00B54B55"/>
    <w:rsid w:val="00B54D60"/>
    <w:rsid w:val="00B54EB2"/>
    <w:rsid w:val="00B55360"/>
    <w:rsid w:val="00B55681"/>
    <w:rsid w:val="00B5582B"/>
    <w:rsid w:val="00B55907"/>
    <w:rsid w:val="00B55FEB"/>
    <w:rsid w:val="00B566CA"/>
    <w:rsid w:val="00B574A9"/>
    <w:rsid w:val="00B57AC3"/>
    <w:rsid w:val="00B6091B"/>
    <w:rsid w:val="00B6096E"/>
    <w:rsid w:val="00B609D3"/>
    <w:rsid w:val="00B60E2D"/>
    <w:rsid w:val="00B61627"/>
    <w:rsid w:val="00B61E23"/>
    <w:rsid w:val="00B62486"/>
    <w:rsid w:val="00B62E52"/>
    <w:rsid w:val="00B6399C"/>
    <w:rsid w:val="00B63FAA"/>
    <w:rsid w:val="00B657F9"/>
    <w:rsid w:val="00B6607F"/>
    <w:rsid w:val="00B6628E"/>
    <w:rsid w:val="00B66E7E"/>
    <w:rsid w:val="00B66F50"/>
    <w:rsid w:val="00B6736A"/>
    <w:rsid w:val="00B67F9F"/>
    <w:rsid w:val="00B703E9"/>
    <w:rsid w:val="00B70504"/>
    <w:rsid w:val="00B70645"/>
    <w:rsid w:val="00B70C19"/>
    <w:rsid w:val="00B7101B"/>
    <w:rsid w:val="00B71E03"/>
    <w:rsid w:val="00B71F9D"/>
    <w:rsid w:val="00B7215E"/>
    <w:rsid w:val="00B7260C"/>
    <w:rsid w:val="00B7271F"/>
    <w:rsid w:val="00B7280C"/>
    <w:rsid w:val="00B72C71"/>
    <w:rsid w:val="00B7383A"/>
    <w:rsid w:val="00B74145"/>
    <w:rsid w:val="00B74186"/>
    <w:rsid w:val="00B74417"/>
    <w:rsid w:val="00B74CFD"/>
    <w:rsid w:val="00B75256"/>
    <w:rsid w:val="00B75972"/>
    <w:rsid w:val="00B75F1E"/>
    <w:rsid w:val="00B76268"/>
    <w:rsid w:val="00B76949"/>
    <w:rsid w:val="00B76FC3"/>
    <w:rsid w:val="00B77091"/>
    <w:rsid w:val="00B77962"/>
    <w:rsid w:val="00B802DA"/>
    <w:rsid w:val="00B80810"/>
    <w:rsid w:val="00B80891"/>
    <w:rsid w:val="00B81428"/>
    <w:rsid w:val="00B81C1F"/>
    <w:rsid w:val="00B81F90"/>
    <w:rsid w:val="00B82A87"/>
    <w:rsid w:val="00B84623"/>
    <w:rsid w:val="00B85817"/>
    <w:rsid w:val="00B85B38"/>
    <w:rsid w:val="00B86CFE"/>
    <w:rsid w:val="00B87465"/>
    <w:rsid w:val="00B8785C"/>
    <w:rsid w:val="00B87B60"/>
    <w:rsid w:val="00B87DFC"/>
    <w:rsid w:val="00B87E63"/>
    <w:rsid w:val="00B90579"/>
    <w:rsid w:val="00B906D7"/>
    <w:rsid w:val="00B92164"/>
    <w:rsid w:val="00B92A0D"/>
    <w:rsid w:val="00B92D68"/>
    <w:rsid w:val="00B92E0B"/>
    <w:rsid w:val="00B932F8"/>
    <w:rsid w:val="00B94882"/>
    <w:rsid w:val="00B94D5D"/>
    <w:rsid w:val="00B94E9B"/>
    <w:rsid w:val="00B94F7A"/>
    <w:rsid w:val="00B9638C"/>
    <w:rsid w:val="00B968FA"/>
    <w:rsid w:val="00B96B43"/>
    <w:rsid w:val="00BA0484"/>
    <w:rsid w:val="00BA049C"/>
    <w:rsid w:val="00BA0BD2"/>
    <w:rsid w:val="00BA1520"/>
    <w:rsid w:val="00BA160D"/>
    <w:rsid w:val="00BA2434"/>
    <w:rsid w:val="00BA37C2"/>
    <w:rsid w:val="00BA38F4"/>
    <w:rsid w:val="00BA3958"/>
    <w:rsid w:val="00BA4871"/>
    <w:rsid w:val="00BA4E0C"/>
    <w:rsid w:val="00BA5216"/>
    <w:rsid w:val="00BA545A"/>
    <w:rsid w:val="00BA647F"/>
    <w:rsid w:val="00BA72CE"/>
    <w:rsid w:val="00BA7573"/>
    <w:rsid w:val="00BA7FE1"/>
    <w:rsid w:val="00BB00A7"/>
    <w:rsid w:val="00BB019D"/>
    <w:rsid w:val="00BB18AA"/>
    <w:rsid w:val="00BB1C82"/>
    <w:rsid w:val="00BB24EF"/>
    <w:rsid w:val="00BB290C"/>
    <w:rsid w:val="00BB2E84"/>
    <w:rsid w:val="00BB4025"/>
    <w:rsid w:val="00BB4573"/>
    <w:rsid w:val="00BB45AF"/>
    <w:rsid w:val="00BB4797"/>
    <w:rsid w:val="00BB49E0"/>
    <w:rsid w:val="00BB4B99"/>
    <w:rsid w:val="00BB5266"/>
    <w:rsid w:val="00BB54C3"/>
    <w:rsid w:val="00BB5E48"/>
    <w:rsid w:val="00BB6490"/>
    <w:rsid w:val="00BB687D"/>
    <w:rsid w:val="00BB75BB"/>
    <w:rsid w:val="00BB79AE"/>
    <w:rsid w:val="00BB7B2B"/>
    <w:rsid w:val="00BC0160"/>
    <w:rsid w:val="00BC0A59"/>
    <w:rsid w:val="00BC0F5E"/>
    <w:rsid w:val="00BC1AD0"/>
    <w:rsid w:val="00BC255C"/>
    <w:rsid w:val="00BC2F2D"/>
    <w:rsid w:val="00BC3244"/>
    <w:rsid w:val="00BC39FB"/>
    <w:rsid w:val="00BC3B27"/>
    <w:rsid w:val="00BC440F"/>
    <w:rsid w:val="00BC4700"/>
    <w:rsid w:val="00BC4EC1"/>
    <w:rsid w:val="00BC50E9"/>
    <w:rsid w:val="00BC579F"/>
    <w:rsid w:val="00BC5B8B"/>
    <w:rsid w:val="00BC60F4"/>
    <w:rsid w:val="00BC6386"/>
    <w:rsid w:val="00BC6764"/>
    <w:rsid w:val="00BC6907"/>
    <w:rsid w:val="00BC6E58"/>
    <w:rsid w:val="00BC764E"/>
    <w:rsid w:val="00BC7F7A"/>
    <w:rsid w:val="00BD0E27"/>
    <w:rsid w:val="00BD12DD"/>
    <w:rsid w:val="00BD1663"/>
    <w:rsid w:val="00BD1B05"/>
    <w:rsid w:val="00BD25F0"/>
    <w:rsid w:val="00BD2FD8"/>
    <w:rsid w:val="00BD3F55"/>
    <w:rsid w:val="00BD422B"/>
    <w:rsid w:val="00BD4CCE"/>
    <w:rsid w:val="00BD5473"/>
    <w:rsid w:val="00BD5E0D"/>
    <w:rsid w:val="00BD6041"/>
    <w:rsid w:val="00BD6889"/>
    <w:rsid w:val="00BD68FC"/>
    <w:rsid w:val="00BD69D9"/>
    <w:rsid w:val="00BD6A70"/>
    <w:rsid w:val="00BD6D5A"/>
    <w:rsid w:val="00BD6FCC"/>
    <w:rsid w:val="00BD7AC4"/>
    <w:rsid w:val="00BD7DD9"/>
    <w:rsid w:val="00BE069A"/>
    <w:rsid w:val="00BE12E1"/>
    <w:rsid w:val="00BE169C"/>
    <w:rsid w:val="00BE2BEC"/>
    <w:rsid w:val="00BE2C30"/>
    <w:rsid w:val="00BE3070"/>
    <w:rsid w:val="00BE3111"/>
    <w:rsid w:val="00BE3855"/>
    <w:rsid w:val="00BE3E9C"/>
    <w:rsid w:val="00BE404F"/>
    <w:rsid w:val="00BE4487"/>
    <w:rsid w:val="00BE4A9E"/>
    <w:rsid w:val="00BE4C94"/>
    <w:rsid w:val="00BE559B"/>
    <w:rsid w:val="00BE5F97"/>
    <w:rsid w:val="00BE6373"/>
    <w:rsid w:val="00BE66BE"/>
    <w:rsid w:val="00BE6C1E"/>
    <w:rsid w:val="00BE6DBB"/>
    <w:rsid w:val="00BE7CAD"/>
    <w:rsid w:val="00BF00CC"/>
    <w:rsid w:val="00BF0830"/>
    <w:rsid w:val="00BF0903"/>
    <w:rsid w:val="00BF0C90"/>
    <w:rsid w:val="00BF0DD4"/>
    <w:rsid w:val="00BF24A4"/>
    <w:rsid w:val="00BF31B7"/>
    <w:rsid w:val="00BF37FB"/>
    <w:rsid w:val="00BF3AB6"/>
    <w:rsid w:val="00BF4939"/>
    <w:rsid w:val="00BF493B"/>
    <w:rsid w:val="00BF49E3"/>
    <w:rsid w:val="00BF5FA5"/>
    <w:rsid w:val="00BF65C6"/>
    <w:rsid w:val="00BF70AC"/>
    <w:rsid w:val="00BF729A"/>
    <w:rsid w:val="00BF729B"/>
    <w:rsid w:val="00BF72DC"/>
    <w:rsid w:val="00BF7790"/>
    <w:rsid w:val="00BF7B4C"/>
    <w:rsid w:val="00BF7DDB"/>
    <w:rsid w:val="00BF7F9C"/>
    <w:rsid w:val="00C006B2"/>
    <w:rsid w:val="00C00E29"/>
    <w:rsid w:val="00C01294"/>
    <w:rsid w:val="00C01ACD"/>
    <w:rsid w:val="00C02023"/>
    <w:rsid w:val="00C02FE9"/>
    <w:rsid w:val="00C030D5"/>
    <w:rsid w:val="00C04091"/>
    <w:rsid w:val="00C04890"/>
    <w:rsid w:val="00C04EA7"/>
    <w:rsid w:val="00C063EC"/>
    <w:rsid w:val="00C0762A"/>
    <w:rsid w:val="00C11217"/>
    <w:rsid w:val="00C11AA2"/>
    <w:rsid w:val="00C12E69"/>
    <w:rsid w:val="00C138A8"/>
    <w:rsid w:val="00C139A4"/>
    <w:rsid w:val="00C13A68"/>
    <w:rsid w:val="00C13E26"/>
    <w:rsid w:val="00C13F51"/>
    <w:rsid w:val="00C14004"/>
    <w:rsid w:val="00C142B2"/>
    <w:rsid w:val="00C14348"/>
    <w:rsid w:val="00C1449A"/>
    <w:rsid w:val="00C156E6"/>
    <w:rsid w:val="00C1600F"/>
    <w:rsid w:val="00C1691F"/>
    <w:rsid w:val="00C16E70"/>
    <w:rsid w:val="00C17358"/>
    <w:rsid w:val="00C1747A"/>
    <w:rsid w:val="00C17C8B"/>
    <w:rsid w:val="00C20AD1"/>
    <w:rsid w:val="00C20E2D"/>
    <w:rsid w:val="00C2171D"/>
    <w:rsid w:val="00C22F50"/>
    <w:rsid w:val="00C23180"/>
    <w:rsid w:val="00C23214"/>
    <w:rsid w:val="00C2331A"/>
    <w:rsid w:val="00C23E21"/>
    <w:rsid w:val="00C24885"/>
    <w:rsid w:val="00C24A41"/>
    <w:rsid w:val="00C25542"/>
    <w:rsid w:val="00C2573D"/>
    <w:rsid w:val="00C25C77"/>
    <w:rsid w:val="00C26DDA"/>
    <w:rsid w:val="00C271C6"/>
    <w:rsid w:val="00C27A15"/>
    <w:rsid w:val="00C27A1B"/>
    <w:rsid w:val="00C306F4"/>
    <w:rsid w:val="00C30ADB"/>
    <w:rsid w:val="00C30CAA"/>
    <w:rsid w:val="00C310D9"/>
    <w:rsid w:val="00C31871"/>
    <w:rsid w:val="00C3198D"/>
    <w:rsid w:val="00C32000"/>
    <w:rsid w:val="00C3218D"/>
    <w:rsid w:val="00C32239"/>
    <w:rsid w:val="00C32CD2"/>
    <w:rsid w:val="00C3340A"/>
    <w:rsid w:val="00C33690"/>
    <w:rsid w:val="00C33871"/>
    <w:rsid w:val="00C33D62"/>
    <w:rsid w:val="00C33DB0"/>
    <w:rsid w:val="00C34290"/>
    <w:rsid w:val="00C348B2"/>
    <w:rsid w:val="00C34928"/>
    <w:rsid w:val="00C34B7D"/>
    <w:rsid w:val="00C35354"/>
    <w:rsid w:val="00C35574"/>
    <w:rsid w:val="00C3591F"/>
    <w:rsid w:val="00C35B39"/>
    <w:rsid w:val="00C35D67"/>
    <w:rsid w:val="00C35FB4"/>
    <w:rsid w:val="00C368BC"/>
    <w:rsid w:val="00C36BCB"/>
    <w:rsid w:val="00C36EB7"/>
    <w:rsid w:val="00C3719F"/>
    <w:rsid w:val="00C379CF"/>
    <w:rsid w:val="00C37CA8"/>
    <w:rsid w:val="00C4010B"/>
    <w:rsid w:val="00C408C9"/>
    <w:rsid w:val="00C40AE5"/>
    <w:rsid w:val="00C42E59"/>
    <w:rsid w:val="00C42F6A"/>
    <w:rsid w:val="00C43254"/>
    <w:rsid w:val="00C436FE"/>
    <w:rsid w:val="00C437AE"/>
    <w:rsid w:val="00C44608"/>
    <w:rsid w:val="00C44785"/>
    <w:rsid w:val="00C44B70"/>
    <w:rsid w:val="00C45A7C"/>
    <w:rsid w:val="00C47D2D"/>
    <w:rsid w:val="00C50146"/>
    <w:rsid w:val="00C50250"/>
    <w:rsid w:val="00C5129D"/>
    <w:rsid w:val="00C51880"/>
    <w:rsid w:val="00C52367"/>
    <w:rsid w:val="00C52BD7"/>
    <w:rsid w:val="00C537DD"/>
    <w:rsid w:val="00C5400A"/>
    <w:rsid w:val="00C540AE"/>
    <w:rsid w:val="00C545B1"/>
    <w:rsid w:val="00C549F7"/>
    <w:rsid w:val="00C54AF0"/>
    <w:rsid w:val="00C5549C"/>
    <w:rsid w:val="00C560E7"/>
    <w:rsid w:val="00C56DA8"/>
    <w:rsid w:val="00C600B1"/>
    <w:rsid w:val="00C6041B"/>
    <w:rsid w:val="00C604B2"/>
    <w:rsid w:val="00C60738"/>
    <w:rsid w:val="00C60DC1"/>
    <w:rsid w:val="00C610AD"/>
    <w:rsid w:val="00C6204A"/>
    <w:rsid w:val="00C62D93"/>
    <w:rsid w:val="00C63141"/>
    <w:rsid w:val="00C63715"/>
    <w:rsid w:val="00C6376F"/>
    <w:rsid w:val="00C63C0F"/>
    <w:rsid w:val="00C6449E"/>
    <w:rsid w:val="00C6454D"/>
    <w:rsid w:val="00C64683"/>
    <w:rsid w:val="00C64743"/>
    <w:rsid w:val="00C65301"/>
    <w:rsid w:val="00C65394"/>
    <w:rsid w:val="00C659F7"/>
    <w:rsid w:val="00C660B2"/>
    <w:rsid w:val="00C66C37"/>
    <w:rsid w:val="00C66FE8"/>
    <w:rsid w:val="00C675FE"/>
    <w:rsid w:val="00C67B25"/>
    <w:rsid w:val="00C67B36"/>
    <w:rsid w:val="00C70304"/>
    <w:rsid w:val="00C70393"/>
    <w:rsid w:val="00C70C99"/>
    <w:rsid w:val="00C70F5B"/>
    <w:rsid w:val="00C718B4"/>
    <w:rsid w:val="00C718DC"/>
    <w:rsid w:val="00C72399"/>
    <w:rsid w:val="00C729A0"/>
    <w:rsid w:val="00C72BDC"/>
    <w:rsid w:val="00C74024"/>
    <w:rsid w:val="00C744B3"/>
    <w:rsid w:val="00C74E56"/>
    <w:rsid w:val="00C752B4"/>
    <w:rsid w:val="00C75E39"/>
    <w:rsid w:val="00C7712F"/>
    <w:rsid w:val="00C7723E"/>
    <w:rsid w:val="00C77732"/>
    <w:rsid w:val="00C777C7"/>
    <w:rsid w:val="00C77824"/>
    <w:rsid w:val="00C8090E"/>
    <w:rsid w:val="00C80D31"/>
    <w:rsid w:val="00C81930"/>
    <w:rsid w:val="00C81CD1"/>
    <w:rsid w:val="00C829BC"/>
    <w:rsid w:val="00C83686"/>
    <w:rsid w:val="00C83F2A"/>
    <w:rsid w:val="00C841DC"/>
    <w:rsid w:val="00C8584E"/>
    <w:rsid w:val="00C859BC"/>
    <w:rsid w:val="00C85B09"/>
    <w:rsid w:val="00C86B7C"/>
    <w:rsid w:val="00C86B95"/>
    <w:rsid w:val="00C878C3"/>
    <w:rsid w:val="00C906CB"/>
    <w:rsid w:val="00C90D07"/>
    <w:rsid w:val="00C90D5F"/>
    <w:rsid w:val="00C919DB"/>
    <w:rsid w:val="00C91ACC"/>
    <w:rsid w:val="00C91D63"/>
    <w:rsid w:val="00C9202B"/>
    <w:rsid w:val="00C92398"/>
    <w:rsid w:val="00C92796"/>
    <w:rsid w:val="00C9285F"/>
    <w:rsid w:val="00C92AED"/>
    <w:rsid w:val="00C92C61"/>
    <w:rsid w:val="00C9371E"/>
    <w:rsid w:val="00C939FB"/>
    <w:rsid w:val="00C93CD0"/>
    <w:rsid w:val="00C93DC7"/>
    <w:rsid w:val="00C940D3"/>
    <w:rsid w:val="00C94630"/>
    <w:rsid w:val="00C94657"/>
    <w:rsid w:val="00C94C00"/>
    <w:rsid w:val="00C94D12"/>
    <w:rsid w:val="00C953BC"/>
    <w:rsid w:val="00C958A5"/>
    <w:rsid w:val="00C95DE0"/>
    <w:rsid w:val="00C9612C"/>
    <w:rsid w:val="00C967A0"/>
    <w:rsid w:val="00C97E4D"/>
    <w:rsid w:val="00CA0FD3"/>
    <w:rsid w:val="00CA1183"/>
    <w:rsid w:val="00CA1765"/>
    <w:rsid w:val="00CA1902"/>
    <w:rsid w:val="00CA2007"/>
    <w:rsid w:val="00CA2B65"/>
    <w:rsid w:val="00CA2F2D"/>
    <w:rsid w:val="00CA3274"/>
    <w:rsid w:val="00CA33BA"/>
    <w:rsid w:val="00CA3574"/>
    <w:rsid w:val="00CA3780"/>
    <w:rsid w:val="00CA4BC4"/>
    <w:rsid w:val="00CA548B"/>
    <w:rsid w:val="00CA5722"/>
    <w:rsid w:val="00CA5A59"/>
    <w:rsid w:val="00CA5E7B"/>
    <w:rsid w:val="00CA62E9"/>
    <w:rsid w:val="00CA696E"/>
    <w:rsid w:val="00CA6B86"/>
    <w:rsid w:val="00CA6C57"/>
    <w:rsid w:val="00CA7D75"/>
    <w:rsid w:val="00CB0106"/>
    <w:rsid w:val="00CB0880"/>
    <w:rsid w:val="00CB0D83"/>
    <w:rsid w:val="00CB10C2"/>
    <w:rsid w:val="00CB12AB"/>
    <w:rsid w:val="00CB181E"/>
    <w:rsid w:val="00CB1C84"/>
    <w:rsid w:val="00CB1F21"/>
    <w:rsid w:val="00CB26EC"/>
    <w:rsid w:val="00CB2935"/>
    <w:rsid w:val="00CB36B9"/>
    <w:rsid w:val="00CB3BAC"/>
    <w:rsid w:val="00CB51C6"/>
    <w:rsid w:val="00CB51CD"/>
    <w:rsid w:val="00CB6434"/>
    <w:rsid w:val="00CB6CD5"/>
    <w:rsid w:val="00CB6D76"/>
    <w:rsid w:val="00CB74CC"/>
    <w:rsid w:val="00CB7D4E"/>
    <w:rsid w:val="00CC008B"/>
    <w:rsid w:val="00CC0DA7"/>
    <w:rsid w:val="00CC13AD"/>
    <w:rsid w:val="00CC15C9"/>
    <w:rsid w:val="00CC1A51"/>
    <w:rsid w:val="00CC219C"/>
    <w:rsid w:val="00CC3439"/>
    <w:rsid w:val="00CC39E6"/>
    <w:rsid w:val="00CC39FC"/>
    <w:rsid w:val="00CC3F13"/>
    <w:rsid w:val="00CC3FA9"/>
    <w:rsid w:val="00CC4C9A"/>
    <w:rsid w:val="00CC5328"/>
    <w:rsid w:val="00CC539B"/>
    <w:rsid w:val="00CC57BF"/>
    <w:rsid w:val="00CC68FB"/>
    <w:rsid w:val="00CC722E"/>
    <w:rsid w:val="00CC723B"/>
    <w:rsid w:val="00CC7586"/>
    <w:rsid w:val="00CC79F6"/>
    <w:rsid w:val="00CC7E80"/>
    <w:rsid w:val="00CD011A"/>
    <w:rsid w:val="00CD065E"/>
    <w:rsid w:val="00CD1308"/>
    <w:rsid w:val="00CD1577"/>
    <w:rsid w:val="00CD1ED7"/>
    <w:rsid w:val="00CD1EFF"/>
    <w:rsid w:val="00CD2244"/>
    <w:rsid w:val="00CD2F73"/>
    <w:rsid w:val="00CD49AC"/>
    <w:rsid w:val="00CD4B7E"/>
    <w:rsid w:val="00CD4C4F"/>
    <w:rsid w:val="00CD4D18"/>
    <w:rsid w:val="00CD50A6"/>
    <w:rsid w:val="00CD5270"/>
    <w:rsid w:val="00CD544C"/>
    <w:rsid w:val="00CD56A3"/>
    <w:rsid w:val="00CD75E4"/>
    <w:rsid w:val="00CD79CD"/>
    <w:rsid w:val="00CD7F2C"/>
    <w:rsid w:val="00CE232B"/>
    <w:rsid w:val="00CE2517"/>
    <w:rsid w:val="00CE2595"/>
    <w:rsid w:val="00CE2BF9"/>
    <w:rsid w:val="00CE2EFB"/>
    <w:rsid w:val="00CE2F63"/>
    <w:rsid w:val="00CE3BF1"/>
    <w:rsid w:val="00CE42C6"/>
    <w:rsid w:val="00CE449C"/>
    <w:rsid w:val="00CE4D66"/>
    <w:rsid w:val="00CE665D"/>
    <w:rsid w:val="00CE6D33"/>
    <w:rsid w:val="00CE7354"/>
    <w:rsid w:val="00CE7E61"/>
    <w:rsid w:val="00CF0376"/>
    <w:rsid w:val="00CF0DAD"/>
    <w:rsid w:val="00CF1262"/>
    <w:rsid w:val="00CF1C0B"/>
    <w:rsid w:val="00CF369F"/>
    <w:rsid w:val="00CF36D8"/>
    <w:rsid w:val="00CF48AF"/>
    <w:rsid w:val="00CF5161"/>
    <w:rsid w:val="00CF53CA"/>
    <w:rsid w:val="00CF5594"/>
    <w:rsid w:val="00CF5C39"/>
    <w:rsid w:val="00CF5D6B"/>
    <w:rsid w:val="00CF6003"/>
    <w:rsid w:val="00CF63F0"/>
    <w:rsid w:val="00CF6834"/>
    <w:rsid w:val="00CF736D"/>
    <w:rsid w:val="00CF743A"/>
    <w:rsid w:val="00D01BE5"/>
    <w:rsid w:val="00D01E25"/>
    <w:rsid w:val="00D0239C"/>
    <w:rsid w:val="00D02B34"/>
    <w:rsid w:val="00D040AC"/>
    <w:rsid w:val="00D0565A"/>
    <w:rsid w:val="00D05844"/>
    <w:rsid w:val="00D05AB9"/>
    <w:rsid w:val="00D06680"/>
    <w:rsid w:val="00D069D8"/>
    <w:rsid w:val="00D0751A"/>
    <w:rsid w:val="00D1004A"/>
    <w:rsid w:val="00D1007A"/>
    <w:rsid w:val="00D108AC"/>
    <w:rsid w:val="00D10FFB"/>
    <w:rsid w:val="00D11193"/>
    <w:rsid w:val="00D11F57"/>
    <w:rsid w:val="00D1227C"/>
    <w:rsid w:val="00D12876"/>
    <w:rsid w:val="00D129E7"/>
    <w:rsid w:val="00D12CC3"/>
    <w:rsid w:val="00D133F4"/>
    <w:rsid w:val="00D1436A"/>
    <w:rsid w:val="00D14B24"/>
    <w:rsid w:val="00D14F28"/>
    <w:rsid w:val="00D150BB"/>
    <w:rsid w:val="00D15744"/>
    <w:rsid w:val="00D16C74"/>
    <w:rsid w:val="00D17161"/>
    <w:rsid w:val="00D17481"/>
    <w:rsid w:val="00D20166"/>
    <w:rsid w:val="00D21A9B"/>
    <w:rsid w:val="00D21E86"/>
    <w:rsid w:val="00D2232A"/>
    <w:rsid w:val="00D230E3"/>
    <w:rsid w:val="00D23764"/>
    <w:rsid w:val="00D23853"/>
    <w:rsid w:val="00D238D6"/>
    <w:rsid w:val="00D23989"/>
    <w:rsid w:val="00D23CE1"/>
    <w:rsid w:val="00D23F08"/>
    <w:rsid w:val="00D24881"/>
    <w:rsid w:val="00D251A3"/>
    <w:rsid w:val="00D2545F"/>
    <w:rsid w:val="00D25723"/>
    <w:rsid w:val="00D2588F"/>
    <w:rsid w:val="00D25AFF"/>
    <w:rsid w:val="00D25FED"/>
    <w:rsid w:val="00D26290"/>
    <w:rsid w:val="00D26331"/>
    <w:rsid w:val="00D27879"/>
    <w:rsid w:val="00D27972"/>
    <w:rsid w:val="00D301D2"/>
    <w:rsid w:val="00D3020B"/>
    <w:rsid w:val="00D308A6"/>
    <w:rsid w:val="00D30B89"/>
    <w:rsid w:val="00D30DCA"/>
    <w:rsid w:val="00D30DE2"/>
    <w:rsid w:val="00D30E8E"/>
    <w:rsid w:val="00D3101E"/>
    <w:rsid w:val="00D31898"/>
    <w:rsid w:val="00D31D92"/>
    <w:rsid w:val="00D3240E"/>
    <w:rsid w:val="00D326AB"/>
    <w:rsid w:val="00D3285F"/>
    <w:rsid w:val="00D328A4"/>
    <w:rsid w:val="00D33025"/>
    <w:rsid w:val="00D33092"/>
    <w:rsid w:val="00D333CE"/>
    <w:rsid w:val="00D33ED1"/>
    <w:rsid w:val="00D340E6"/>
    <w:rsid w:val="00D34E3C"/>
    <w:rsid w:val="00D34F3B"/>
    <w:rsid w:val="00D364EA"/>
    <w:rsid w:val="00D409D1"/>
    <w:rsid w:val="00D40B70"/>
    <w:rsid w:val="00D40EAF"/>
    <w:rsid w:val="00D41ADF"/>
    <w:rsid w:val="00D41B47"/>
    <w:rsid w:val="00D423BB"/>
    <w:rsid w:val="00D42B32"/>
    <w:rsid w:val="00D44A65"/>
    <w:rsid w:val="00D44BAE"/>
    <w:rsid w:val="00D4520C"/>
    <w:rsid w:val="00D45605"/>
    <w:rsid w:val="00D45BE2"/>
    <w:rsid w:val="00D460C6"/>
    <w:rsid w:val="00D461C4"/>
    <w:rsid w:val="00D46495"/>
    <w:rsid w:val="00D47708"/>
    <w:rsid w:val="00D4774F"/>
    <w:rsid w:val="00D501A6"/>
    <w:rsid w:val="00D50480"/>
    <w:rsid w:val="00D507AF"/>
    <w:rsid w:val="00D50CA2"/>
    <w:rsid w:val="00D50E6D"/>
    <w:rsid w:val="00D52258"/>
    <w:rsid w:val="00D53601"/>
    <w:rsid w:val="00D539D6"/>
    <w:rsid w:val="00D53DE9"/>
    <w:rsid w:val="00D55A6F"/>
    <w:rsid w:val="00D55D7D"/>
    <w:rsid w:val="00D560CA"/>
    <w:rsid w:val="00D56535"/>
    <w:rsid w:val="00D569A5"/>
    <w:rsid w:val="00D574EE"/>
    <w:rsid w:val="00D575CA"/>
    <w:rsid w:val="00D57D8A"/>
    <w:rsid w:val="00D57DD1"/>
    <w:rsid w:val="00D60788"/>
    <w:rsid w:val="00D60C85"/>
    <w:rsid w:val="00D6143F"/>
    <w:rsid w:val="00D6153C"/>
    <w:rsid w:val="00D61AF0"/>
    <w:rsid w:val="00D6207F"/>
    <w:rsid w:val="00D62175"/>
    <w:rsid w:val="00D6240D"/>
    <w:rsid w:val="00D62700"/>
    <w:rsid w:val="00D63B10"/>
    <w:rsid w:val="00D63CF7"/>
    <w:rsid w:val="00D64F04"/>
    <w:rsid w:val="00D652DF"/>
    <w:rsid w:val="00D654B4"/>
    <w:rsid w:val="00D655F8"/>
    <w:rsid w:val="00D65CC4"/>
    <w:rsid w:val="00D65EF0"/>
    <w:rsid w:val="00D65FF9"/>
    <w:rsid w:val="00D66A1E"/>
    <w:rsid w:val="00D66F6C"/>
    <w:rsid w:val="00D674E9"/>
    <w:rsid w:val="00D67525"/>
    <w:rsid w:val="00D70181"/>
    <w:rsid w:val="00D70A65"/>
    <w:rsid w:val="00D70DCE"/>
    <w:rsid w:val="00D71058"/>
    <w:rsid w:val="00D71758"/>
    <w:rsid w:val="00D71E9F"/>
    <w:rsid w:val="00D722E0"/>
    <w:rsid w:val="00D72B35"/>
    <w:rsid w:val="00D72BA2"/>
    <w:rsid w:val="00D72E29"/>
    <w:rsid w:val="00D72E30"/>
    <w:rsid w:val="00D72FAC"/>
    <w:rsid w:val="00D73F92"/>
    <w:rsid w:val="00D74337"/>
    <w:rsid w:val="00D743DD"/>
    <w:rsid w:val="00D743F4"/>
    <w:rsid w:val="00D74750"/>
    <w:rsid w:val="00D74D92"/>
    <w:rsid w:val="00D76022"/>
    <w:rsid w:val="00D76116"/>
    <w:rsid w:val="00D76172"/>
    <w:rsid w:val="00D76671"/>
    <w:rsid w:val="00D76E62"/>
    <w:rsid w:val="00D80087"/>
    <w:rsid w:val="00D806B6"/>
    <w:rsid w:val="00D80A2E"/>
    <w:rsid w:val="00D81A34"/>
    <w:rsid w:val="00D81FB8"/>
    <w:rsid w:val="00D82136"/>
    <w:rsid w:val="00D82BA3"/>
    <w:rsid w:val="00D82CC3"/>
    <w:rsid w:val="00D82E17"/>
    <w:rsid w:val="00D8356F"/>
    <w:rsid w:val="00D83C58"/>
    <w:rsid w:val="00D8435A"/>
    <w:rsid w:val="00D84A64"/>
    <w:rsid w:val="00D856A8"/>
    <w:rsid w:val="00D8592D"/>
    <w:rsid w:val="00D8596D"/>
    <w:rsid w:val="00D85EFD"/>
    <w:rsid w:val="00D8641B"/>
    <w:rsid w:val="00D866BF"/>
    <w:rsid w:val="00D86C54"/>
    <w:rsid w:val="00D86EFF"/>
    <w:rsid w:val="00D878AC"/>
    <w:rsid w:val="00D90124"/>
    <w:rsid w:val="00D90268"/>
    <w:rsid w:val="00D91470"/>
    <w:rsid w:val="00D914C7"/>
    <w:rsid w:val="00D916CE"/>
    <w:rsid w:val="00D9249D"/>
    <w:rsid w:val="00D9327A"/>
    <w:rsid w:val="00D93555"/>
    <w:rsid w:val="00D9369B"/>
    <w:rsid w:val="00D946A0"/>
    <w:rsid w:val="00D9475D"/>
    <w:rsid w:val="00D94784"/>
    <w:rsid w:val="00D94ABE"/>
    <w:rsid w:val="00D9521B"/>
    <w:rsid w:val="00D952F9"/>
    <w:rsid w:val="00D9532E"/>
    <w:rsid w:val="00D97010"/>
    <w:rsid w:val="00D9726C"/>
    <w:rsid w:val="00D97431"/>
    <w:rsid w:val="00D9767E"/>
    <w:rsid w:val="00D979A5"/>
    <w:rsid w:val="00D97C10"/>
    <w:rsid w:val="00D97DC2"/>
    <w:rsid w:val="00DA0E3E"/>
    <w:rsid w:val="00DA0E7D"/>
    <w:rsid w:val="00DA1D48"/>
    <w:rsid w:val="00DA3185"/>
    <w:rsid w:val="00DA334C"/>
    <w:rsid w:val="00DA400F"/>
    <w:rsid w:val="00DA447E"/>
    <w:rsid w:val="00DA45B7"/>
    <w:rsid w:val="00DA4753"/>
    <w:rsid w:val="00DA4EE4"/>
    <w:rsid w:val="00DA5F18"/>
    <w:rsid w:val="00DA6543"/>
    <w:rsid w:val="00DA6CB7"/>
    <w:rsid w:val="00DA7403"/>
    <w:rsid w:val="00DA7501"/>
    <w:rsid w:val="00DA77B2"/>
    <w:rsid w:val="00DB00D0"/>
    <w:rsid w:val="00DB02D6"/>
    <w:rsid w:val="00DB090F"/>
    <w:rsid w:val="00DB0A2E"/>
    <w:rsid w:val="00DB0DE1"/>
    <w:rsid w:val="00DB17D6"/>
    <w:rsid w:val="00DB1C0B"/>
    <w:rsid w:val="00DB2369"/>
    <w:rsid w:val="00DB2954"/>
    <w:rsid w:val="00DB47DF"/>
    <w:rsid w:val="00DB50C9"/>
    <w:rsid w:val="00DB5301"/>
    <w:rsid w:val="00DB65E7"/>
    <w:rsid w:val="00DB6DE7"/>
    <w:rsid w:val="00DB7224"/>
    <w:rsid w:val="00DB7353"/>
    <w:rsid w:val="00DB7BAE"/>
    <w:rsid w:val="00DB7D16"/>
    <w:rsid w:val="00DC00FE"/>
    <w:rsid w:val="00DC0E73"/>
    <w:rsid w:val="00DC130C"/>
    <w:rsid w:val="00DC15AF"/>
    <w:rsid w:val="00DC222B"/>
    <w:rsid w:val="00DC265D"/>
    <w:rsid w:val="00DC2FBE"/>
    <w:rsid w:val="00DC349E"/>
    <w:rsid w:val="00DC3663"/>
    <w:rsid w:val="00DC37D5"/>
    <w:rsid w:val="00DC3F06"/>
    <w:rsid w:val="00DC41F1"/>
    <w:rsid w:val="00DC436B"/>
    <w:rsid w:val="00DC45DA"/>
    <w:rsid w:val="00DC4ED2"/>
    <w:rsid w:val="00DC4FC1"/>
    <w:rsid w:val="00DC51ED"/>
    <w:rsid w:val="00DC6148"/>
    <w:rsid w:val="00DC65BA"/>
    <w:rsid w:val="00DC6D3F"/>
    <w:rsid w:val="00DC747B"/>
    <w:rsid w:val="00DC79AF"/>
    <w:rsid w:val="00DD0C73"/>
    <w:rsid w:val="00DD144B"/>
    <w:rsid w:val="00DD1877"/>
    <w:rsid w:val="00DD1DA6"/>
    <w:rsid w:val="00DD210C"/>
    <w:rsid w:val="00DD2334"/>
    <w:rsid w:val="00DD2816"/>
    <w:rsid w:val="00DD2C94"/>
    <w:rsid w:val="00DD2E95"/>
    <w:rsid w:val="00DD3000"/>
    <w:rsid w:val="00DD3047"/>
    <w:rsid w:val="00DD325A"/>
    <w:rsid w:val="00DD37BE"/>
    <w:rsid w:val="00DD3D03"/>
    <w:rsid w:val="00DD4676"/>
    <w:rsid w:val="00DD4FA1"/>
    <w:rsid w:val="00DD6883"/>
    <w:rsid w:val="00DD7081"/>
    <w:rsid w:val="00DD720D"/>
    <w:rsid w:val="00DD762D"/>
    <w:rsid w:val="00DE079E"/>
    <w:rsid w:val="00DE08BC"/>
    <w:rsid w:val="00DE08FC"/>
    <w:rsid w:val="00DE0CCA"/>
    <w:rsid w:val="00DE0EA8"/>
    <w:rsid w:val="00DE103F"/>
    <w:rsid w:val="00DE1B2F"/>
    <w:rsid w:val="00DE1E3D"/>
    <w:rsid w:val="00DE1E48"/>
    <w:rsid w:val="00DE27B4"/>
    <w:rsid w:val="00DE2A57"/>
    <w:rsid w:val="00DE2DDE"/>
    <w:rsid w:val="00DE4447"/>
    <w:rsid w:val="00DE5268"/>
    <w:rsid w:val="00DE58A7"/>
    <w:rsid w:val="00DE6051"/>
    <w:rsid w:val="00DE65D3"/>
    <w:rsid w:val="00DE7136"/>
    <w:rsid w:val="00DE78E3"/>
    <w:rsid w:val="00DF034A"/>
    <w:rsid w:val="00DF0927"/>
    <w:rsid w:val="00DF0EEA"/>
    <w:rsid w:val="00DF159E"/>
    <w:rsid w:val="00DF1798"/>
    <w:rsid w:val="00DF1AAC"/>
    <w:rsid w:val="00DF2241"/>
    <w:rsid w:val="00DF22FE"/>
    <w:rsid w:val="00DF328D"/>
    <w:rsid w:val="00DF335B"/>
    <w:rsid w:val="00DF4958"/>
    <w:rsid w:val="00DF4F73"/>
    <w:rsid w:val="00DF5254"/>
    <w:rsid w:val="00DF551A"/>
    <w:rsid w:val="00DF5854"/>
    <w:rsid w:val="00DF5DB3"/>
    <w:rsid w:val="00DF700F"/>
    <w:rsid w:val="00DF7982"/>
    <w:rsid w:val="00DF7CAF"/>
    <w:rsid w:val="00DF7FDF"/>
    <w:rsid w:val="00E00237"/>
    <w:rsid w:val="00E00486"/>
    <w:rsid w:val="00E005E3"/>
    <w:rsid w:val="00E00A8E"/>
    <w:rsid w:val="00E02142"/>
    <w:rsid w:val="00E02F9E"/>
    <w:rsid w:val="00E0320F"/>
    <w:rsid w:val="00E03396"/>
    <w:rsid w:val="00E044D7"/>
    <w:rsid w:val="00E04F57"/>
    <w:rsid w:val="00E04FED"/>
    <w:rsid w:val="00E0595E"/>
    <w:rsid w:val="00E05F52"/>
    <w:rsid w:val="00E05FB7"/>
    <w:rsid w:val="00E05FE7"/>
    <w:rsid w:val="00E0643C"/>
    <w:rsid w:val="00E06948"/>
    <w:rsid w:val="00E079D9"/>
    <w:rsid w:val="00E10C5B"/>
    <w:rsid w:val="00E10DDB"/>
    <w:rsid w:val="00E10EDF"/>
    <w:rsid w:val="00E114D4"/>
    <w:rsid w:val="00E12570"/>
    <w:rsid w:val="00E127E3"/>
    <w:rsid w:val="00E12A74"/>
    <w:rsid w:val="00E1332F"/>
    <w:rsid w:val="00E1351F"/>
    <w:rsid w:val="00E13C52"/>
    <w:rsid w:val="00E13E99"/>
    <w:rsid w:val="00E14178"/>
    <w:rsid w:val="00E14198"/>
    <w:rsid w:val="00E148EF"/>
    <w:rsid w:val="00E15A0B"/>
    <w:rsid w:val="00E15A82"/>
    <w:rsid w:val="00E16174"/>
    <w:rsid w:val="00E16933"/>
    <w:rsid w:val="00E16A22"/>
    <w:rsid w:val="00E16FA5"/>
    <w:rsid w:val="00E176BF"/>
    <w:rsid w:val="00E17735"/>
    <w:rsid w:val="00E17E7C"/>
    <w:rsid w:val="00E21790"/>
    <w:rsid w:val="00E21970"/>
    <w:rsid w:val="00E229DC"/>
    <w:rsid w:val="00E22E60"/>
    <w:rsid w:val="00E2360D"/>
    <w:rsid w:val="00E23FCB"/>
    <w:rsid w:val="00E2425E"/>
    <w:rsid w:val="00E243AE"/>
    <w:rsid w:val="00E247B0"/>
    <w:rsid w:val="00E24AE0"/>
    <w:rsid w:val="00E267B2"/>
    <w:rsid w:val="00E2697E"/>
    <w:rsid w:val="00E26C23"/>
    <w:rsid w:val="00E27DB6"/>
    <w:rsid w:val="00E30C8D"/>
    <w:rsid w:val="00E30F7A"/>
    <w:rsid w:val="00E31968"/>
    <w:rsid w:val="00E31CF1"/>
    <w:rsid w:val="00E32C07"/>
    <w:rsid w:val="00E33016"/>
    <w:rsid w:val="00E33E7D"/>
    <w:rsid w:val="00E345A1"/>
    <w:rsid w:val="00E34E79"/>
    <w:rsid w:val="00E351DA"/>
    <w:rsid w:val="00E35B57"/>
    <w:rsid w:val="00E3622B"/>
    <w:rsid w:val="00E363E2"/>
    <w:rsid w:val="00E3670A"/>
    <w:rsid w:val="00E36978"/>
    <w:rsid w:val="00E36FDF"/>
    <w:rsid w:val="00E376B9"/>
    <w:rsid w:val="00E378AF"/>
    <w:rsid w:val="00E37B63"/>
    <w:rsid w:val="00E37CD6"/>
    <w:rsid w:val="00E400D9"/>
    <w:rsid w:val="00E4036F"/>
    <w:rsid w:val="00E406EA"/>
    <w:rsid w:val="00E40BEB"/>
    <w:rsid w:val="00E40D52"/>
    <w:rsid w:val="00E410A1"/>
    <w:rsid w:val="00E414CD"/>
    <w:rsid w:val="00E41A4E"/>
    <w:rsid w:val="00E4243E"/>
    <w:rsid w:val="00E43398"/>
    <w:rsid w:val="00E444EC"/>
    <w:rsid w:val="00E44EFC"/>
    <w:rsid w:val="00E450DC"/>
    <w:rsid w:val="00E45AFF"/>
    <w:rsid w:val="00E46720"/>
    <w:rsid w:val="00E46D61"/>
    <w:rsid w:val="00E46DDE"/>
    <w:rsid w:val="00E47B59"/>
    <w:rsid w:val="00E50BA2"/>
    <w:rsid w:val="00E50F9A"/>
    <w:rsid w:val="00E51AB3"/>
    <w:rsid w:val="00E51C04"/>
    <w:rsid w:val="00E52A17"/>
    <w:rsid w:val="00E5387D"/>
    <w:rsid w:val="00E53B90"/>
    <w:rsid w:val="00E53E0A"/>
    <w:rsid w:val="00E54189"/>
    <w:rsid w:val="00E54D4E"/>
    <w:rsid w:val="00E55238"/>
    <w:rsid w:val="00E556C6"/>
    <w:rsid w:val="00E55FEE"/>
    <w:rsid w:val="00E56C9D"/>
    <w:rsid w:val="00E56E03"/>
    <w:rsid w:val="00E56EA3"/>
    <w:rsid w:val="00E570BE"/>
    <w:rsid w:val="00E5752C"/>
    <w:rsid w:val="00E57826"/>
    <w:rsid w:val="00E60695"/>
    <w:rsid w:val="00E6165D"/>
    <w:rsid w:val="00E623F0"/>
    <w:rsid w:val="00E626FD"/>
    <w:rsid w:val="00E62BB9"/>
    <w:rsid w:val="00E632FF"/>
    <w:rsid w:val="00E63330"/>
    <w:rsid w:val="00E64A4A"/>
    <w:rsid w:val="00E64BAC"/>
    <w:rsid w:val="00E652F9"/>
    <w:rsid w:val="00E65735"/>
    <w:rsid w:val="00E65A0B"/>
    <w:rsid w:val="00E65C13"/>
    <w:rsid w:val="00E65E68"/>
    <w:rsid w:val="00E66507"/>
    <w:rsid w:val="00E66C50"/>
    <w:rsid w:val="00E6722A"/>
    <w:rsid w:val="00E67295"/>
    <w:rsid w:val="00E67B3A"/>
    <w:rsid w:val="00E67C46"/>
    <w:rsid w:val="00E67E35"/>
    <w:rsid w:val="00E70556"/>
    <w:rsid w:val="00E726C1"/>
    <w:rsid w:val="00E72752"/>
    <w:rsid w:val="00E7319A"/>
    <w:rsid w:val="00E74378"/>
    <w:rsid w:val="00E749B9"/>
    <w:rsid w:val="00E74C93"/>
    <w:rsid w:val="00E75887"/>
    <w:rsid w:val="00E75A20"/>
    <w:rsid w:val="00E760DD"/>
    <w:rsid w:val="00E7660E"/>
    <w:rsid w:val="00E76B48"/>
    <w:rsid w:val="00E77BB7"/>
    <w:rsid w:val="00E77ED7"/>
    <w:rsid w:val="00E77F47"/>
    <w:rsid w:val="00E80027"/>
    <w:rsid w:val="00E80A86"/>
    <w:rsid w:val="00E81114"/>
    <w:rsid w:val="00E81775"/>
    <w:rsid w:val="00E818B5"/>
    <w:rsid w:val="00E82071"/>
    <w:rsid w:val="00E8252D"/>
    <w:rsid w:val="00E826EF"/>
    <w:rsid w:val="00E8287B"/>
    <w:rsid w:val="00E828DA"/>
    <w:rsid w:val="00E83714"/>
    <w:rsid w:val="00E839B7"/>
    <w:rsid w:val="00E8516A"/>
    <w:rsid w:val="00E852E8"/>
    <w:rsid w:val="00E85939"/>
    <w:rsid w:val="00E8599D"/>
    <w:rsid w:val="00E85A11"/>
    <w:rsid w:val="00E86D1A"/>
    <w:rsid w:val="00E86D89"/>
    <w:rsid w:val="00E86DDB"/>
    <w:rsid w:val="00E86EA3"/>
    <w:rsid w:val="00E87303"/>
    <w:rsid w:val="00E90847"/>
    <w:rsid w:val="00E90E23"/>
    <w:rsid w:val="00E91D67"/>
    <w:rsid w:val="00E91DC1"/>
    <w:rsid w:val="00E91EA1"/>
    <w:rsid w:val="00E92B37"/>
    <w:rsid w:val="00E93589"/>
    <w:rsid w:val="00E935AA"/>
    <w:rsid w:val="00E939F1"/>
    <w:rsid w:val="00E943AA"/>
    <w:rsid w:val="00E945D4"/>
    <w:rsid w:val="00E94FD4"/>
    <w:rsid w:val="00E95B11"/>
    <w:rsid w:val="00E9666D"/>
    <w:rsid w:val="00E9683F"/>
    <w:rsid w:val="00E972CE"/>
    <w:rsid w:val="00EA0C07"/>
    <w:rsid w:val="00EA12AD"/>
    <w:rsid w:val="00EA1814"/>
    <w:rsid w:val="00EA2E4B"/>
    <w:rsid w:val="00EA3725"/>
    <w:rsid w:val="00EA3781"/>
    <w:rsid w:val="00EA3AAF"/>
    <w:rsid w:val="00EA3ED0"/>
    <w:rsid w:val="00EA3F48"/>
    <w:rsid w:val="00EA54F7"/>
    <w:rsid w:val="00EA5538"/>
    <w:rsid w:val="00EA57D4"/>
    <w:rsid w:val="00EA6011"/>
    <w:rsid w:val="00EA6AC2"/>
    <w:rsid w:val="00EA6C08"/>
    <w:rsid w:val="00EB05F4"/>
    <w:rsid w:val="00EB077D"/>
    <w:rsid w:val="00EB09EE"/>
    <w:rsid w:val="00EB0DF5"/>
    <w:rsid w:val="00EB1051"/>
    <w:rsid w:val="00EB1C30"/>
    <w:rsid w:val="00EB275D"/>
    <w:rsid w:val="00EB2873"/>
    <w:rsid w:val="00EB2B70"/>
    <w:rsid w:val="00EB3347"/>
    <w:rsid w:val="00EB4840"/>
    <w:rsid w:val="00EB524A"/>
    <w:rsid w:val="00EB5B1A"/>
    <w:rsid w:val="00EB5E03"/>
    <w:rsid w:val="00EB5F7B"/>
    <w:rsid w:val="00EB60CC"/>
    <w:rsid w:val="00EB66B3"/>
    <w:rsid w:val="00EB66B9"/>
    <w:rsid w:val="00EB718A"/>
    <w:rsid w:val="00EB7523"/>
    <w:rsid w:val="00EB7AB1"/>
    <w:rsid w:val="00EB7CC4"/>
    <w:rsid w:val="00EC032C"/>
    <w:rsid w:val="00EC04E2"/>
    <w:rsid w:val="00EC1606"/>
    <w:rsid w:val="00EC2756"/>
    <w:rsid w:val="00EC2A98"/>
    <w:rsid w:val="00EC3373"/>
    <w:rsid w:val="00EC3764"/>
    <w:rsid w:val="00EC3DF6"/>
    <w:rsid w:val="00EC57E3"/>
    <w:rsid w:val="00EC6E08"/>
    <w:rsid w:val="00EC6F7F"/>
    <w:rsid w:val="00EC7203"/>
    <w:rsid w:val="00EC76D8"/>
    <w:rsid w:val="00EC7909"/>
    <w:rsid w:val="00ED05F5"/>
    <w:rsid w:val="00ED0656"/>
    <w:rsid w:val="00ED07F9"/>
    <w:rsid w:val="00ED0D0A"/>
    <w:rsid w:val="00ED0F5F"/>
    <w:rsid w:val="00ED10D0"/>
    <w:rsid w:val="00ED1249"/>
    <w:rsid w:val="00ED130C"/>
    <w:rsid w:val="00ED1B93"/>
    <w:rsid w:val="00ED21DF"/>
    <w:rsid w:val="00ED34AE"/>
    <w:rsid w:val="00ED34C8"/>
    <w:rsid w:val="00ED36C3"/>
    <w:rsid w:val="00ED3E2E"/>
    <w:rsid w:val="00ED474F"/>
    <w:rsid w:val="00ED5195"/>
    <w:rsid w:val="00ED52FD"/>
    <w:rsid w:val="00ED6015"/>
    <w:rsid w:val="00ED7C43"/>
    <w:rsid w:val="00EE14C6"/>
    <w:rsid w:val="00EE171D"/>
    <w:rsid w:val="00EE17C1"/>
    <w:rsid w:val="00EE17E5"/>
    <w:rsid w:val="00EE1883"/>
    <w:rsid w:val="00EE202E"/>
    <w:rsid w:val="00EE2211"/>
    <w:rsid w:val="00EE2309"/>
    <w:rsid w:val="00EE2827"/>
    <w:rsid w:val="00EE2C69"/>
    <w:rsid w:val="00EE2E64"/>
    <w:rsid w:val="00EE36C7"/>
    <w:rsid w:val="00EE4FA9"/>
    <w:rsid w:val="00EE5405"/>
    <w:rsid w:val="00EE5988"/>
    <w:rsid w:val="00EE5B98"/>
    <w:rsid w:val="00EE6AA0"/>
    <w:rsid w:val="00EE6B07"/>
    <w:rsid w:val="00EE6B9F"/>
    <w:rsid w:val="00EE7067"/>
    <w:rsid w:val="00EE7600"/>
    <w:rsid w:val="00EE7EC2"/>
    <w:rsid w:val="00EF11D5"/>
    <w:rsid w:val="00EF1FC6"/>
    <w:rsid w:val="00EF244F"/>
    <w:rsid w:val="00EF281E"/>
    <w:rsid w:val="00EF2929"/>
    <w:rsid w:val="00EF36AC"/>
    <w:rsid w:val="00EF4608"/>
    <w:rsid w:val="00EF5400"/>
    <w:rsid w:val="00EF5688"/>
    <w:rsid w:val="00EF6BD7"/>
    <w:rsid w:val="00EF6F70"/>
    <w:rsid w:val="00F004B2"/>
    <w:rsid w:val="00F01075"/>
    <w:rsid w:val="00F01589"/>
    <w:rsid w:val="00F01BEB"/>
    <w:rsid w:val="00F02A16"/>
    <w:rsid w:val="00F034B8"/>
    <w:rsid w:val="00F0360E"/>
    <w:rsid w:val="00F04DC8"/>
    <w:rsid w:val="00F060A0"/>
    <w:rsid w:val="00F0665E"/>
    <w:rsid w:val="00F108C8"/>
    <w:rsid w:val="00F10D62"/>
    <w:rsid w:val="00F10F32"/>
    <w:rsid w:val="00F1116F"/>
    <w:rsid w:val="00F11AE2"/>
    <w:rsid w:val="00F11D7C"/>
    <w:rsid w:val="00F12270"/>
    <w:rsid w:val="00F12C04"/>
    <w:rsid w:val="00F13EB7"/>
    <w:rsid w:val="00F14F61"/>
    <w:rsid w:val="00F15E8A"/>
    <w:rsid w:val="00F16259"/>
    <w:rsid w:val="00F16A00"/>
    <w:rsid w:val="00F16E23"/>
    <w:rsid w:val="00F1742A"/>
    <w:rsid w:val="00F17666"/>
    <w:rsid w:val="00F17DAE"/>
    <w:rsid w:val="00F201C5"/>
    <w:rsid w:val="00F20DC7"/>
    <w:rsid w:val="00F2131F"/>
    <w:rsid w:val="00F219F7"/>
    <w:rsid w:val="00F2264E"/>
    <w:rsid w:val="00F226F2"/>
    <w:rsid w:val="00F2277C"/>
    <w:rsid w:val="00F22C2C"/>
    <w:rsid w:val="00F22D4E"/>
    <w:rsid w:val="00F22EAF"/>
    <w:rsid w:val="00F22F95"/>
    <w:rsid w:val="00F24049"/>
    <w:rsid w:val="00F24653"/>
    <w:rsid w:val="00F25592"/>
    <w:rsid w:val="00F256DC"/>
    <w:rsid w:val="00F259C9"/>
    <w:rsid w:val="00F26DFE"/>
    <w:rsid w:val="00F306DE"/>
    <w:rsid w:val="00F31183"/>
    <w:rsid w:val="00F31316"/>
    <w:rsid w:val="00F324F2"/>
    <w:rsid w:val="00F32A67"/>
    <w:rsid w:val="00F32F4D"/>
    <w:rsid w:val="00F330A9"/>
    <w:rsid w:val="00F33BB3"/>
    <w:rsid w:val="00F33DC5"/>
    <w:rsid w:val="00F34134"/>
    <w:rsid w:val="00F3476E"/>
    <w:rsid w:val="00F34E67"/>
    <w:rsid w:val="00F35E1F"/>
    <w:rsid w:val="00F36251"/>
    <w:rsid w:val="00F36450"/>
    <w:rsid w:val="00F36F8C"/>
    <w:rsid w:val="00F37B90"/>
    <w:rsid w:val="00F37BB9"/>
    <w:rsid w:val="00F37BFE"/>
    <w:rsid w:val="00F37DBA"/>
    <w:rsid w:val="00F37FB0"/>
    <w:rsid w:val="00F401C6"/>
    <w:rsid w:val="00F40B7B"/>
    <w:rsid w:val="00F40CF3"/>
    <w:rsid w:val="00F41CED"/>
    <w:rsid w:val="00F426CA"/>
    <w:rsid w:val="00F437E0"/>
    <w:rsid w:val="00F43807"/>
    <w:rsid w:val="00F43CCC"/>
    <w:rsid w:val="00F4499E"/>
    <w:rsid w:val="00F44FFA"/>
    <w:rsid w:val="00F457EF"/>
    <w:rsid w:val="00F45ABC"/>
    <w:rsid w:val="00F45CAC"/>
    <w:rsid w:val="00F4678F"/>
    <w:rsid w:val="00F46B19"/>
    <w:rsid w:val="00F47A50"/>
    <w:rsid w:val="00F47D86"/>
    <w:rsid w:val="00F502F9"/>
    <w:rsid w:val="00F50C14"/>
    <w:rsid w:val="00F50C40"/>
    <w:rsid w:val="00F50F36"/>
    <w:rsid w:val="00F5137B"/>
    <w:rsid w:val="00F5151E"/>
    <w:rsid w:val="00F51DE8"/>
    <w:rsid w:val="00F51E1C"/>
    <w:rsid w:val="00F51E2B"/>
    <w:rsid w:val="00F52482"/>
    <w:rsid w:val="00F52671"/>
    <w:rsid w:val="00F52FD7"/>
    <w:rsid w:val="00F5352A"/>
    <w:rsid w:val="00F5419D"/>
    <w:rsid w:val="00F54384"/>
    <w:rsid w:val="00F54B0F"/>
    <w:rsid w:val="00F54CC4"/>
    <w:rsid w:val="00F551F5"/>
    <w:rsid w:val="00F553F4"/>
    <w:rsid w:val="00F55725"/>
    <w:rsid w:val="00F5583B"/>
    <w:rsid w:val="00F55FEA"/>
    <w:rsid w:val="00F56344"/>
    <w:rsid w:val="00F572E4"/>
    <w:rsid w:val="00F5746F"/>
    <w:rsid w:val="00F5793F"/>
    <w:rsid w:val="00F57F0D"/>
    <w:rsid w:val="00F60111"/>
    <w:rsid w:val="00F6013B"/>
    <w:rsid w:val="00F602B6"/>
    <w:rsid w:val="00F604E7"/>
    <w:rsid w:val="00F611C4"/>
    <w:rsid w:val="00F6177A"/>
    <w:rsid w:val="00F62F47"/>
    <w:rsid w:val="00F63665"/>
    <w:rsid w:val="00F63A9D"/>
    <w:rsid w:val="00F63BD6"/>
    <w:rsid w:val="00F64509"/>
    <w:rsid w:val="00F645CF"/>
    <w:rsid w:val="00F648DF"/>
    <w:rsid w:val="00F64AB2"/>
    <w:rsid w:val="00F65466"/>
    <w:rsid w:val="00F6584C"/>
    <w:rsid w:val="00F661CE"/>
    <w:rsid w:val="00F67C16"/>
    <w:rsid w:val="00F709CD"/>
    <w:rsid w:val="00F710DF"/>
    <w:rsid w:val="00F71105"/>
    <w:rsid w:val="00F711BD"/>
    <w:rsid w:val="00F72609"/>
    <w:rsid w:val="00F73DB8"/>
    <w:rsid w:val="00F73E73"/>
    <w:rsid w:val="00F74B0E"/>
    <w:rsid w:val="00F74C19"/>
    <w:rsid w:val="00F74D15"/>
    <w:rsid w:val="00F75CD3"/>
    <w:rsid w:val="00F76E1A"/>
    <w:rsid w:val="00F77088"/>
    <w:rsid w:val="00F7717E"/>
    <w:rsid w:val="00F77A3F"/>
    <w:rsid w:val="00F8025D"/>
    <w:rsid w:val="00F8039A"/>
    <w:rsid w:val="00F80BF8"/>
    <w:rsid w:val="00F8128F"/>
    <w:rsid w:val="00F81932"/>
    <w:rsid w:val="00F824EB"/>
    <w:rsid w:val="00F83B9A"/>
    <w:rsid w:val="00F84BBB"/>
    <w:rsid w:val="00F852BC"/>
    <w:rsid w:val="00F866C1"/>
    <w:rsid w:val="00F86B31"/>
    <w:rsid w:val="00F86D4C"/>
    <w:rsid w:val="00F87D00"/>
    <w:rsid w:val="00F90A9D"/>
    <w:rsid w:val="00F90D38"/>
    <w:rsid w:val="00F9128F"/>
    <w:rsid w:val="00F91A4C"/>
    <w:rsid w:val="00F91EDE"/>
    <w:rsid w:val="00F926E6"/>
    <w:rsid w:val="00F932D7"/>
    <w:rsid w:val="00F93371"/>
    <w:rsid w:val="00F93713"/>
    <w:rsid w:val="00F940AD"/>
    <w:rsid w:val="00F9473E"/>
    <w:rsid w:val="00F9598D"/>
    <w:rsid w:val="00F962D7"/>
    <w:rsid w:val="00F977B8"/>
    <w:rsid w:val="00F97850"/>
    <w:rsid w:val="00FA063A"/>
    <w:rsid w:val="00FA0814"/>
    <w:rsid w:val="00FA090B"/>
    <w:rsid w:val="00FA0BC7"/>
    <w:rsid w:val="00FA10A3"/>
    <w:rsid w:val="00FA1694"/>
    <w:rsid w:val="00FA1BFB"/>
    <w:rsid w:val="00FA29CD"/>
    <w:rsid w:val="00FA29F7"/>
    <w:rsid w:val="00FA2CFF"/>
    <w:rsid w:val="00FA30A3"/>
    <w:rsid w:val="00FA4ABB"/>
    <w:rsid w:val="00FA5B71"/>
    <w:rsid w:val="00FA5C95"/>
    <w:rsid w:val="00FA61F4"/>
    <w:rsid w:val="00FA624D"/>
    <w:rsid w:val="00FA6923"/>
    <w:rsid w:val="00FA6FCE"/>
    <w:rsid w:val="00FA71CA"/>
    <w:rsid w:val="00FA7777"/>
    <w:rsid w:val="00FA7F10"/>
    <w:rsid w:val="00FB07D1"/>
    <w:rsid w:val="00FB0911"/>
    <w:rsid w:val="00FB0BF5"/>
    <w:rsid w:val="00FB13EE"/>
    <w:rsid w:val="00FB17AB"/>
    <w:rsid w:val="00FB1EC6"/>
    <w:rsid w:val="00FB20BD"/>
    <w:rsid w:val="00FB2A14"/>
    <w:rsid w:val="00FB3A72"/>
    <w:rsid w:val="00FB3E48"/>
    <w:rsid w:val="00FB3FCA"/>
    <w:rsid w:val="00FB466C"/>
    <w:rsid w:val="00FB4B03"/>
    <w:rsid w:val="00FB4F55"/>
    <w:rsid w:val="00FB5D90"/>
    <w:rsid w:val="00FB7171"/>
    <w:rsid w:val="00FB71D0"/>
    <w:rsid w:val="00FB7FF8"/>
    <w:rsid w:val="00FC0013"/>
    <w:rsid w:val="00FC0D4A"/>
    <w:rsid w:val="00FC10AB"/>
    <w:rsid w:val="00FC10C4"/>
    <w:rsid w:val="00FC1145"/>
    <w:rsid w:val="00FC1705"/>
    <w:rsid w:val="00FC17FB"/>
    <w:rsid w:val="00FC1871"/>
    <w:rsid w:val="00FC18BB"/>
    <w:rsid w:val="00FC1A78"/>
    <w:rsid w:val="00FC2560"/>
    <w:rsid w:val="00FC2756"/>
    <w:rsid w:val="00FC2A6F"/>
    <w:rsid w:val="00FC2F20"/>
    <w:rsid w:val="00FC3624"/>
    <w:rsid w:val="00FC39C0"/>
    <w:rsid w:val="00FC3BD6"/>
    <w:rsid w:val="00FC4281"/>
    <w:rsid w:val="00FC4A71"/>
    <w:rsid w:val="00FC5020"/>
    <w:rsid w:val="00FC52B5"/>
    <w:rsid w:val="00FC72E3"/>
    <w:rsid w:val="00FC747F"/>
    <w:rsid w:val="00FC7C52"/>
    <w:rsid w:val="00FD0ADA"/>
    <w:rsid w:val="00FD0BF1"/>
    <w:rsid w:val="00FD0FDB"/>
    <w:rsid w:val="00FD1040"/>
    <w:rsid w:val="00FD14B6"/>
    <w:rsid w:val="00FD2878"/>
    <w:rsid w:val="00FD28BF"/>
    <w:rsid w:val="00FD3442"/>
    <w:rsid w:val="00FD3718"/>
    <w:rsid w:val="00FD380C"/>
    <w:rsid w:val="00FD3F78"/>
    <w:rsid w:val="00FD45E7"/>
    <w:rsid w:val="00FD4A4A"/>
    <w:rsid w:val="00FD4AB0"/>
    <w:rsid w:val="00FD59EA"/>
    <w:rsid w:val="00FD5CD1"/>
    <w:rsid w:val="00FD60C4"/>
    <w:rsid w:val="00FD63E6"/>
    <w:rsid w:val="00FD6A4E"/>
    <w:rsid w:val="00FD7541"/>
    <w:rsid w:val="00FD7873"/>
    <w:rsid w:val="00FE00AE"/>
    <w:rsid w:val="00FE00F9"/>
    <w:rsid w:val="00FE068A"/>
    <w:rsid w:val="00FE092E"/>
    <w:rsid w:val="00FE12AC"/>
    <w:rsid w:val="00FE13D3"/>
    <w:rsid w:val="00FE2747"/>
    <w:rsid w:val="00FE3121"/>
    <w:rsid w:val="00FE374F"/>
    <w:rsid w:val="00FE38E8"/>
    <w:rsid w:val="00FE3E44"/>
    <w:rsid w:val="00FE45CA"/>
    <w:rsid w:val="00FE4B99"/>
    <w:rsid w:val="00FE4F0F"/>
    <w:rsid w:val="00FE563A"/>
    <w:rsid w:val="00FE6023"/>
    <w:rsid w:val="00FE6437"/>
    <w:rsid w:val="00FE6748"/>
    <w:rsid w:val="00FE699F"/>
    <w:rsid w:val="00FE6F2E"/>
    <w:rsid w:val="00FF085F"/>
    <w:rsid w:val="00FF0EA3"/>
    <w:rsid w:val="00FF10EE"/>
    <w:rsid w:val="00FF1B6C"/>
    <w:rsid w:val="00FF25A0"/>
    <w:rsid w:val="00FF351C"/>
    <w:rsid w:val="00FF36EF"/>
    <w:rsid w:val="00FF3943"/>
    <w:rsid w:val="00FF3A5B"/>
    <w:rsid w:val="00FF401D"/>
    <w:rsid w:val="00FF40D1"/>
    <w:rsid w:val="00FF43F0"/>
    <w:rsid w:val="00FF4C4A"/>
    <w:rsid w:val="00FF506E"/>
    <w:rsid w:val="00FF549B"/>
    <w:rsid w:val="00FF5AE6"/>
    <w:rsid w:val="00FF5C0E"/>
    <w:rsid w:val="00FF5C78"/>
    <w:rsid w:val="00FF5D7A"/>
    <w:rsid w:val="00FF5F3D"/>
    <w:rsid w:val="00FF5FE7"/>
    <w:rsid w:val="00FF6A96"/>
    <w:rsid w:val="00FF6F11"/>
    <w:rsid w:val="00FF761B"/>
    <w:rsid w:val="00FF765E"/>
    <w:rsid w:val="00FF79F9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4E81A-432D-4163-A830-E57312DE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0"/>
    <w:link w:val="20"/>
    <w:uiPriority w:val="9"/>
    <w:qFormat/>
    <w:rsid w:val="00AF1844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0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3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uiPriority w:val="39"/>
    <w:rsid w:val="0068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1"/>
    <w:uiPriority w:val="22"/>
    <w:qFormat/>
    <w:rsid w:val="00436512"/>
    <w:rPr>
      <w:b/>
      <w:bCs/>
    </w:rPr>
  </w:style>
  <w:style w:type="paragraph" w:customStyle="1" w:styleId="14">
    <w:name w:val="Подпись1"/>
    <w:basedOn w:val="a0"/>
    <w:rsid w:val="00A0398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gwt-inlinehtml">
    <w:name w:val="gwt-inlinehtml"/>
    <w:basedOn w:val="a1"/>
    <w:rsid w:val="00344B1E"/>
  </w:style>
  <w:style w:type="paragraph" w:customStyle="1" w:styleId="af8">
    <w:next w:val="af2"/>
    <w:qFormat/>
    <w:rsid w:val="00B0187E"/>
    <w:pPr>
      <w:suppressAutoHyphens/>
      <w:spacing w:beforeAutospacing="1" w:after="0" w:line="276" w:lineRule="auto"/>
    </w:pPr>
    <w:rPr>
      <w:rFonts w:ascii="Times New Roman" w:eastAsia="SimSun" w:hAnsi="Times New Roman" w:cs="Times New Roman"/>
      <w:kern w:val="1"/>
      <w:sz w:val="24"/>
      <w:szCs w:val="24"/>
      <w:lang w:val="en-US" w:eastAsia="zh-CN"/>
    </w:rPr>
  </w:style>
  <w:style w:type="character" w:customStyle="1" w:styleId="Bodytext2">
    <w:name w:val="Body text (2)_"/>
    <w:basedOn w:val="a1"/>
    <w:link w:val="Bodytext20"/>
    <w:rsid w:val="008908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rsid w:val="008908A3"/>
    <w:pPr>
      <w:widowControl w:val="0"/>
      <w:shd w:val="clear" w:color="auto" w:fill="FFFFFF"/>
      <w:spacing w:line="277" w:lineRule="exact"/>
      <w:ind w:firstLine="0"/>
    </w:pPr>
    <w:rPr>
      <w:rFonts w:eastAsia="Times New Roman"/>
      <w:sz w:val="22"/>
    </w:rPr>
  </w:style>
  <w:style w:type="character" w:customStyle="1" w:styleId="Bodytext3">
    <w:name w:val="Body text (3)_"/>
    <w:basedOn w:val="a1"/>
    <w:link w:val="Bodytext30"/>
    <w:rsid w:val="00D81A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Georgia15ptScale50">
    <w:name w:val="Body text (2) + Georgia;15 pt;Scale 50%"/>
    <w:basedOn w:val="Bodytext2"/>
    <w:rsid w:val="00D81A3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0"/>
    <w:link w:val="Bodytext3"/>
    <w:rsid w:val="00D81A34"/>
    <w:pPr>
      <w:widowControl w:val="0"/>
      <w:shd w:val="clear" w:color="auto" w:fill="FFFFFF"/>
      <w:spacing w:before="240" w:after="60" w:line="0" w:lineRule="atLeast"/>
      <w:ind w:firstLine="0"/>
      <w:jc w:val="left"/>
    </w:pPr>
    <w:rPr>
      <w:rFonts w:eastAsia="Times New Roman"/>
      <w:b/>
      <w:bCs/>
      <w:sz w:val="22"/>
    </w:rPr>
  </w:style>
  <w:style w:type="character" w:customStyle="1" w:styleId="20">
    <w:name w:val="Заголовок 2 Знак"/>
    <w:basedOn w:val="a1"/>
    <w:link w:val="2"/>
    <w:uiPriority w:val="9"/>
    <w:rsid w:val="00AF1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uiPriority w:val="99"/>
    <w:rsid w:val="000854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0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51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1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08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0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64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3144-393A-4D85-A189-D5830CB6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Марина Голубева</cp:lastModifiedBy>
  <cp:revision>61</cp:revision>
  <cp:lastPrinted>2026-02-13T06:40:00Z</cp:lastPrinted>
  <dcterms:created xsi:type="dcterms:W3CDTF">2026-03-03T12:15:00Z</dcterms:created>
  <dcterms:modified xsi:type="dcterms:W3CDTF">2026-05-25T07:19:00Z</dcterms:modified>
</cp:coreProperties>
</file>