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533858" w14:textId="5C6F6E12" w:rsidR="00E5462E" w:rsidRPr="00036370" w:rsidRDefault="00241396" w:rsidP="00E5462E">
      <w:pPr>
        <w:jc w:val="right"/>
        <w:rPr>
          <w:lang w:eastAsia="ru-RU" w:bidi="ru-RU"/>
        </w:rPr>
      </w:pPr>
      <w:r>
        <w:rPr>
          <w:lang w:eastAsia="ru-RU" w:bidi="ru-RU"/>
        </w:rPr>
        <w:t>П</w:t>
      </w:r>
      <w:bookmarkStart w:id="0" w:name="_GoBack"/>
      <w:bookmarkEnd w:id="0"/>
      <w:r w:rsidR="00E5462E" w:rsidRPr="00036370">
        <w:rPr>
          <w:lang w:eastAsia="ru-RU" w:bidi="ru-RU"/>
        </w:rPr>
        <w:t>риложение № 3</w:t>
      </w:r>
    </w:p>
    <w:p w14:paraId="4EA56E52" w14:textId="77777777" w:rsidR="00E5462E" w:rsidRPr="00036370" w:rsidRDefault="00E5462E" w:rsidP="00E5462E">
      <w:pPr>
        <w:jc w:val="right"/>
        <w:rPr>
          <w:lang w:eastAsia="ru-RU" w:bidi="ru-RU"/>
        </w:rPr>
      </w:pPr>
      <w:r w:rsidRPr="00036370">
        <w:rPr>
          <w:lang w:eastAsia="ru-RU" w:bidi="ru-RU"/>
        </w:rPr>
        <w:t>к постановлению администрации</w:t>
      </w:r>
    </w:p>
    <w:p w14:paraId="3B861E6D" w14:textId="77777777" w:rsidR="00E5462E" w:rsidRPr="00036370" w:rsidRDefault="00E5462E" w:rsidP="00E5462E">
      <w:pPr>
        <w:jc w:val="right"/>
        <w:rPr>
          <w:lang w:eastAsia="ru-RU" w:bidi="ru-RU"/>
        </w:rPr>
      </w:pPr>
      <w:r w:rsidRPr="00036370">
        <w:rPr>
          <w:lang w:eastAsia="ru-RU" w:bidi="ru-RU"/>
        </w:rPr>
        <w:t>Балахнинского муниципального округа</w:t>
      </w:r>
    </w:p>
    <w:p w14:paraId="2349FEE3" w14:textId="77777777" w:rsidR="00E5462E" w:rsidRPr="00036370" w:rsidRDefault="00E5462E" w:rsidP="00E5462E">
      <w:pPr>
        <w:jc w:val="right"/>
        <w:rPr>
          <w:lang w:eastAsia="ru-RU" w:bidi="ru-RU"/>
        </w:rPr>
      </w:pPr>
      <w:r w:rsidRPr="00036370">
        <w:rPr>
          <w:lang w:eastAsia="ru-RU" w:bidi="ru-RU"/>
        </w:rPr>
        <w:t>Нижегородской области</w:t>
      </w:r>
    </w:p>
    <w:p w14:paraId="68C40249" w14:textId="3000E09E" w:rsidR="00E5462E" w:rsidRPr="00036370" w:rsidRDefault="00E5462E" w:rsidP="00E5462E">
      <w:pPr>
        <w:jc w:val="right"/>
        <w:rPr>
          <w:lang w:eastAsia="ru-RU" w:bidi="ru-RU"/>
        </w:rPr>
      </w:pPr>
      <w:r w:rsidRPr="00036370">
        <w:rPr>
          <w:lang w:eastAsia="ru-RU" w:bidi="ru-RU"/>
        </w:rPr>
        <w:t xml:space="preserve">от </w:t>
      </w:r>
      <w:r>
        <w:rPr>
          <w:lang w:eastAsia="ru-RU" w:bidi="ru-RU"/>
        </w:rPr>
        <w:t>14.05.2025</w:t>
      </w:r>
      <w:r w:rsidRPr="00036370">
        <w:rPr>
          <w:lang w:eastAsia="ru-RU" w:bidi="ru-RU"/>
        </w:rPr>
        <w:t xml:space="preserve"> №</w:t>
      </w:r>
      <w:r>
        <w:rPr>
          <w:lang w:eastAsia="ru-RU" w:bidi="ru-RU"/>
        </w:rPr>
        <w:t xml:space="preserve"> 865</w:t>
      </w:r>
    </w:p>
    <w:p w14:paraId="429890B9" w14:textId="77777777" w:rsidR="00E5462E" w:rsidRPr="00036370" w:rsidRDefault="00E5462E" w:rsidP="00E5462E">
      <w:pPr>
        <w:widowControl w:val="0"/>
        <w:suppressAutoHyphens/>
        <w:spacing w:line="360" w:lineRule="auto"/>
        <w:ind w:firstLine="0"/>
        <w:jc w:val="right"/>
        <w:rPr>
          <w:rFonts w:eastAsia="Lucida Sans Unicode"/>
          <w:szCs w:val="24"/>
          <w:lang w:eastAsia="ru-RU" w:bidi="ru-RU"/>
        </w:rPr>
      </w:pPr>
    </w:p>
    <w:p w14:paraId="71F4D9C1" w14:textId="77777777" w:rsidR="00E5462E" w:rsidRPr="00036370" w:rsidRDefault="00E5462E" w:rsidP="00E5462E">
      <w:pPr>
        <w:widowControl w:val="0"/>
        <w:suppressAutoHyphens/>
        <w:spacing w:line="360" w:lineRule="auto"/>
        <w:ind w:firstLine="0"/>
        <w:jc w:val="right"/>
        <w:rPr>
          <w:rFonts w:eastAsia="Lucida Sans Unicode"/>
          <w:szCs w:val="24"/>
          <w:lang w:eastAsia="ru-RU" w:bidi="ru-RU"/>
        </w:rPr>
      </w:pPr>
    </w:p>
    <w:p w14:paraId="5952A511" w14:textId="77777777" w:rsidR="00E5462E" w:rsidRPr="00036370" w:rsidRDefault="00E5462E" w:rsidP="00E5462E">
      <w:pPr>
        <w:widowControl w:val="0"/>
        <w:suppressAutoHyphens/>
        <w:spacing w:line="360" w:lineRule="auto"/>
        <w:ind w:firstLine="0"/>
        <w:jc w:val="center"/>
        <w:rPr>
          <w:rFonts w:eastAsia="Lucida Sans Unicode"/>
          <w:szCs w:val="24"/>
          <w:lang w:eastAsia="ru-RU" w:bidi="ru-RU"/>
        </w:rPr>
      </w:pPr>
      <w:r w:rsidRPr="00036370">
        <w:rPr>
          <w:rFonts w:eastAsia="Lucida Sans Unicode"/>
          <w:szCs w:val="24"/>
          <w:lang w:eastAsia="ru-RU" w:bidi="ru-RU"/>
        </w:rPr>
        <w:t>У В Е Д О М Л Е Н И Е</w:t>
      </w:r>
    </w:p>
    <w:p w14:paraId="52936301" w14:textId="77777777" w:rsidR="00E5462E" w:rsidRDefault="00E5462E" w:rsidP="00E5462E">
      <w:pPr>
        <w:widowControl w:val="0"/>
        <w:suppressAutoHyphens/>
        <w:spacing w:line="360" w:lineRule="auto"/>
        <w:ind w:firstLine="0"/>
        <w:jc w:val="center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>о разработке</w:t>
      </w:r>
      <w:r w:rsidRPr="00036370">
        <w:rPr>
          <w:rFonts w:eastAsia="Lucida Sans Unicode"/>
          <w:szCs w:val="24"/>
          <w:lang w:eastAsia="ru-RU" w:bidi="ru-RU"/>
        </w:rPr>
        <w:t xml:space="preserve"> </w:t>
      </w:r>
      <w:r>
        <w:rPr>
          <w:rFonts w:eastAsia="Lucida Sans Unicode"/>
          <w:szCs w:val="24"/>
          <w:lang w:eastAsia="ru-RU" w:bidi="ru-RU"/>
        </w:rPr>
        <w:t xml:space="preserve">проекта </w:t>
      </w:r>
      <w:r w:rsidRPr="00036370">
        <w:rPr>
          <w:rFonts w:eastAsia="Lucida Sans Unicode"/>
          <w:szCs w:val="24"/>
          <w:lang w:eastAsia="ru-RU" w:bidi="ru-RU"/>
        </w:rPr>
        <w:t>актуализ</w:t>
      </w:r>
      <w:r>
        <w:rPr>
          <w:rFonts w:eastAsia="Lucida Sans Unicode"/>
          <w:szCs w:val="24"/>
          <w:lang w:eastAsia="ru-RU" w:bidi="ru-RU"/>
        </w:rPr>
        <w:t>ированной</w:t>
      </w:r>
      <w:r w:rsidRPr="00036370">
        <w:rPr>
          <w:rFonts w:eastAsia="Lucida Sans Unicode"/>
          <w:szCs w:val="24"/>
          <w:lang w:eastAsia="ru-RU" w:bidi="ru-RU"/>
        </w:rPr>
        <w:t xml:space="preserve"> схемы теплоснабжения</w:t>
      </w:r>
    </w:p>
    <w:p w14:paraId="7B49F16E" w14:textId="77777777" w:rsidR="00E5462E" w:rsidRDefault="00E5462E" w:rsidP="00E5462E">
      <w:pPr>
        <w:widowControl w:val="0"/>
        <w:suppressAutoHyphens/>
        <w:spacing w:line="360" w:lineRule="auto"/>
        <w:ind w:firstLine="0"/>
        <w:jc w:val="center"/>
        <w:rPr>
          <w:rFonts w:eastAsia="Lucida Sans Unicode"/>
          <w:szCs w:val="24"/>
          <w:lang w:eastAsia="ru-RU" w:bidi="ru-RU"/>
        </w:rPr>
      </w:pPr>
      <w:r w:rsidRPr="00036370">
        <w:rPr>
          <w:rFonts w:eastAsia="Lucida Sans Unicode"/>
          <w:szCs w:val="24"/>
          <w:lang w:eastAsia="ru-RU" w:bidi="ru-RU"/>
        </w:rPr>
        <w:t xml:space="preserve">Балахнинского муниципального округа Нижегородской области на период </w:t>
      </w:r>
    </w:p>
    <w:p w14:paraId="5EC00185" w14:textId="77777777" w:rsidR="00E5462E" w:rsidRPr="00036370" w:rsidRDefault="00E5462E" w:rsidP="00E5462E">
      <w:pPr>
        <w:widowControl w:val="0"/>
        <w:suppressAutoHyphens/>
        <w:spacing w:line="360" w:lineRule="auto"/>
        <w:ind w:firstLine="0"/>
        <w:jc w:val="center"/>
        <w:rPr>
          <w:rFonts w:eastAsia="Lucida Sans Unicode"/>
          <w:szCs w:val="24"/>
          <w:lang w:eastAsia="ru-RU" w:bidi="ru-RU"/>
        </w:rPr>
      </w:pPr>
      <w:r w:rsidRPr="00036370">
        <w:rPr>
          <w:rFonts w:eastAsia="Lucida Sans Unicode"/>
          <w:szCs w:val="24"/>
          <w:lang w:eastAsia="ru-RU" w:bidi="ru-RU"/>
        </w:rPr>
        <w:t>2022 – 2032 годов</w:t>
      </w:r>
      <w:r w:rsidRPr="00EE6DD8">
        <w:rPr>
          <w:rFonts w:eastAsia="Lucida Sans Unicode"/>
          <w:szCs w:val="24"/>
          <w:lang w:eastAsia="ru-RU" w:bidi="ru-RU"/>
        </w:rPr>
        <w:t xml:space="preserve"> </w:t>
      </w:r>
      <w:r>
        <w:rPr>
          <w:rFonts w:eastAsia="Lucida Sans Unicode"/>
          <w:szCs w:val="24"/>
          <w:lang w:eastAsia="ru-RU" w:bidi="ru-RU"/>
        </w:rPr>
        <w:t>по состоянию на 2025 год</w:t>
      </w:r>
    </w:p>
    <w:p w14:paraId="07072F33" w14:textId="77777777" w:rsidR="00E5462E" w:rsidRPr="00036370" w:rsidRDefault="00E5462E" w:rsidP="00E5462E">
      <w:pPr>
        <w:widowControl w:val="0"/>
        <w:suppressAutoHyphens/>
        <w:spacing w:line="360" w:lineRule="auto"/>
        <w:ind w:firstLine="0"/>
        <w:jc w:val="center"/>
        <w:rPr>
          <w:rFonts w:eastAsia="Lucida Sans Unicode"/>
          <w:szCs w:val="24"/>
          <w:lang w:eastAsia="ru-RU" w:bidi="ru-RU"/>
        </w:rPr>
      </w:pPr>
    </w:p>
    <w:p w14:paraId="39AA6FE0" w14:textId="77777777" w:rsidR="00E5462E" w:rsidRPr="00622566" w:rsidRDefault="00E5462E" w:rsidP="00E5462E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 w:rsidRPr="00036370">
        <w:rPr>
          <w:rFonts w:eastAsia="Lucida Sans Unicode"/>
          <w:szCs w:val="24"/>
          <w:lang w:eastAsia="ru-RU" w:bidi="ru-RU"/>
        </w:rPr>
        <w:t xml:space="preserve">В соответствии с Федеральным законом от 27.07.2010 № 190-ФЗ «О теплоснабжении», Постановлением Правительства Российской Федерации от 22.02.2012 № 154 «О требованиях к схемам теплоснабжения, порядку их разработки и утверждения», администрацией Балахнинского муниципального округа Нижегородской области принято решение </w:t>
      </w:r>
      <w:r>
        <w:rPr>
          <w:rFonts w:eastAsia="Lucida Sans Unicode"/>
          <w:szCs w:val="24"/>
          <w:lang w:eastAsia="ru-RU" w:bidi="ru-RU"/>
        </w:rPr>
        <w:t xml:space="preserve">о разработке проекта актуализированной </w:t>
      </w:r>
      <w:r w:rsidRPr="00036370">
        <w:rPr>
          <w:rFonts w:eastAsia="Lucida Sans Unicode"/>
          <w:szCs w:val="24"/>
          <w:lang w:eastAsia="ru-RU" w:bidi="ru-RU"/>
        </w:rPr>
        <w:t>схемы теплоснабжения Балахнинского муниципального округа Нижегородской области на период 2022 – 2032 годов</w:t>
      </w:r>
      <w:r>
        <w:rPr>
          <w:rFonts w:eastAsia="Lucida Sans Unicode"/>
          <w:szCs w:val="24"/>
          <w:lang w:eastAsia="ru-RU" w:bidi="ru-RU"/>
        </w:rPr>
        <w:t>, утвержденной постановлением администрации Балахнинского муниципального округа Нижегородской области от 10.02.2022 № 211, по состоянию на 2025 год.</w:t>
      </w:r>
    </w:p>
    <w:p w14:paraId="5A92AEA1" w14:textId="5A215912" w:rsidR="00E5462E" w:rsidRPr="00EE6DD8" w:rsidRDefault="00E5462E" w:rsidP="00E5462E">
      <w:pPr>
        <w:widowControl w:val="0"/>
        <w:suppressAutoHyphens/>
        <w:spacing w:line="360" w:lineRule="auto"/>
        <w:ind w:firstLine="567"/>
        <w:rPr>
          <w:rStyle w:val="a9"/>
        </w:rPr>
      </w:pPr>
      <w:r w:rsidRPr="00036370">
        <w:rPr>
          <w:rFonts w:eastAsia="Lucida Sans Unicode"/>
          <w:szCs w:val="24"/>
          <w:lang w:eastAsia="ru-RU" w:bidi="ru-RU"/>
        </w:rPr>
        <w:t>Действующая схема теплоснабжения размещена на официальном сайте</w:t>
      </w:r>
      <w:r>
        <w:rPr>
          <w:rFonts w:eastAsia="Lucida Sans Unicode"/>
          <w:szCs w:val="24"/>
          <w:lang w:eastAsia="ru-RU" w:bidi="ru-RU"/>
        </w:rPr>
        <w:t xml:space="preserve"> Балахнинского муниципального округа по адресу:</w:t>
      </w:r>
      <w:proofErr w:type="gramStart"/>
      <w:r>
        <w:rPr>
          <w:rFonts w:eastAsia="Lucida Sans Unicode"/>
          <w:szCs w:val="24"/>
          <w:lang w:eastAsia="ru-RU" w:bidi="ru-RU"/>
        </w:rPr>
        <w:t xml:space="preserve">                                   :</w:t>
      </w:r>
      <w:proofErr w:type="gramEnd"/>
      <w:r w:rsidRPr="00036370">
        <w:rPr>
          <w:rFonts w:eastAsia="Lucida Sans Unicode"/>
          <w:szCs w:val="24"/>
          <w:lang w:eastAsia="ru-RU" w:bidi="ru-RU"/>
        </w:rPr>
        <w:t xml:space="preserve">: </w:t>
      </w:r>
      <w:r w:rsidRPr="00E5462E">
        <w:t>https://balakhna.nobl.ru/upload/uf/e02/0n3009oj321umt7hwkejvy1x79pb5fva/схема%20ТС%20Балахнинского%20МО%202021%20(1)%20(НиГРЭС).pdf</w:t>
      </w:r>
    </w:p>
    <w:p w14:paraId="4842308D" w14:textId="77777777" w:rsidR="00E5462E" w:rsidRDefault="00E5462E" w:rsidP="00E5462E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>Телефон</w:t>
      </w:r>
      <w:r w:rsidRPr="00036370">
        <w:rPr>
          <w:rFonts w:eastAsia="Lucida Sans Unicode"/>
          <w:szCs w:val="24"/>
          <w:lang w:eastAsia="ru-RU" w:bidi="ru-RU"/>
        </w:rPr>
        <w:t xml:space="preserve"> для справок: 8(831344)6-82-99 </w:t>
      </w:r>
      <w:r>
        <w:rPr>
          <w:rFonts w:eastAsia="Lucida Sans Unicode"/>
          <w:szCs w:val="24"/>
          <w:lang w:eastAsia="ru-RU" w:bidi="ru-RU"/>
        </w:rPr>
        <w:t>доб.1334</w:t>
      </w:r>
    </w:p>
    <w:p w14:paraId="2E4D77CD" w14:textId="77777777" w:rsidR="00E5462E" w:rsidRPr="00036370" w:rsidRDefault="00E5462E" w:rsidP="00E5462E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>_______________________________________________________________________</w:t>
      </w:r>
    </w:p>
    <w:sectPr w:rsidR="00E5462E" w:rsidRPr="00036370" w:rsidSect="00E5462E">
      <w:headerReference w:type="default" r:id="rId8"/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9FC170" w14:textId="77777777" w:rsidR="000A4D44" w:rsidRDefault="000A4D44" w:rsidP="007F0268">
      <w:r>
        <w:separator/>
      </w:r>
    </w:p>
  </w:endnote>
  <w:endnote w:type="continuationSeparator" w:id="0">
    <w:p w14:paraId="3DFB8BC3" w14:textId="77777777" w:rsidR="000A4D44" w:rsidRDefault="000A4D44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DFC16F" w14:textId="77777777" w:rsidR="000A4D44" w:rsidRDefault="000A4D44" w:rsidP="007F0268">
      <w:r>
        <w:separator/>
      </w:r>
    </w:p>
  </w:footnote>
  <w:footnote w:type="continuationSeparator" w:id="0">
    <w:p w14:paraId="4F1F4F96" w14:textId="77777777" w:rsidR="000A4D44" w:rsidRDefault="000A4D44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F9C07F" w14:textId="77777777" w:rsidR="00E5462E" w:rsidRPr="007A7073" w:rsidRDefault="00E5462E" w:rsidP="007A7073">
    <w:pPr>
      <w:pStyle w:val="a5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E9D8B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0E08B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2"/>
    <w:multiLevelType w:val="singleLevel"/>
    <w:tmpl w:val="16924E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8"/>
    <w:multiLevelType w:val="singleLevel"/>
    <w:tmpl w:val="CBBE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FFFFFF89"/>
    <w:multiLevelType w:val="singleLevel"/>
    <w:tmpl w:val="C2828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6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09BE5C4E"/>
    <w:multiLevelType w:val="hybridMultilevel"/>
    <w:tmpl w:val="52421CC8"/>
    <w:lvl w:ilvl="0" w:tplc="4BE29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B986E82"/>
    <w:multiLevelType w:val="hybridMultilevel"/>
    <w:tmpl w:val="4F2815A4"/>
    <w:lvl w:ilvl="0" w:tplc="0FC65AA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DA65726"/>
    <w:multiLevelType w:val="hybridMultilevel"/>
    <w:tmpl w:val="5372AF32"/>
    <w:lvl w:ilvl="0" w:tplc="ED6C0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06464F9"/>
    <w:multiLevelType w:val="hybridMultilevel"/>
    <w:tmpl w:val="DC0657A0"/>
    <w:lvl w:ilvl="0" w:tplc="2482E6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57B44DFE"/>
    <w:multiLevelType w:val="multilevel"/>
    <w:tmpl w:val="73CE4AD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6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7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16">
    <w:nsid w:val="59624157"/>
    <w:multiLevelType w:val="hybridMultilevel"/>
    <w:tmpl w:val="1F6029DE"/>
    <w:lvl w:ilvl="0" w:tplc="DEEEF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17"/>
  </w:num>
  <w:num w:numId="7">
    <w:abstractNumId w:val="5"/>
  </w:num>
  <w:num w:numId="8">
    <w:abstractNumId w:val="13"/>
  </w:num>
  <w:num w:numId="9">
    <w:abstractNumId w:val="16"/>
  </w:num>
  <w:num w:numId="10">
    <w:abstractNumId w:val="10"/>
  </w:num>
  <w:num w:numId="11">
    <w:abstractNumId w:val="9"/>
  </w:num>
  <w:num w:numId="12">
    <w:abstractNumId w:val="11"/>
  </w:num>
  <w:num w:numId="13">
    <w:abstractNumId w:val="15"/>
  </w:num>
  <w:num w:numId="14">
    <w:abstractNumId w:val="14"/>
  </w:num>
  <w:num w:numId="1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EE9"/>
    <w:rsid w:val="00002A0F"/>
    <w:rsid w:val="00002C22"/>
    <w:rsid w:val="00002DF7"/>
    <w:rsid w:val="0000353B"/>
    <w:rsid w:val="000049EA"/>
    <w:rsid w:val="00004A36"/>
    <w:rsid w:val="0000520E"/>
    <w:rsid w:val="0000524D"/>
    <w:rsid w:val="00005A9D"/>
    <w:rsid w:val="00006636"/>
    <w:rsid w:val="00007719"/>
    <w:rsid w:val="00007FCA"/>
    <w:rsid w:val="0001032E"/>
    <w:rsid w:val="00010888"/>
    <w:rsid w:val="000108CE"/>
    <w:rsid w:val="00012947"/>
    <w:rsid w:val="00012E75"/>
    <w:rsid w:val="00013E59"/>
    <w:rsid w:val="00014CB4"/>
    <w:rsid w:val="00014D94"/>
    <w:rsid w:val="00015288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703"/>
    <w:rsid w:val="000228F2"/>
    <w:rsid w:val="0002298C"/>
    <w:rsid w:val="00022A37"/>
    <w:rsid w:val="000231F7"/>
    <w:rsid w:val="00023879"/>
    <w:rsid w:val="0002412D"/>
    <w:rsid w:val="00024EF1"/>
    <w:rsid w:val="00024F33"/>
    <w:rsid w:val="0002613A"/>
    <w:rsid w:val="00026E67"/>
    <w:rsid w:val="00027F13"/>
    <w:rsid w:val="00030347"/>
    <w:rsid w:val="0003084D"/>
    <w:rsid w:val="00032398"/>
    <w:rsid w:val="000328BA"/>
    <w:rsid w:val="00032E05"/>
    <w:rsid w:val="00033DD8"/>
    <w:rsid w:val="00033EE0"/>
    <w:rsid w:val="000352A3"/>
    <w:rsid w:val="000353CB"/>
    <w:rsid w:val="000356D5"/>
    <w:rsid w:val="000358D6"/>
    <w:rsid w:val="00035DA9"/>
    <w:rsid w:val="00036261"/>
    <w:rsid w:val="00036FFE"/>
    <w:rsid w:val="000371AF"/>
    <w:rsid w:val="000379CF"/>
    <w:rsid w:val="00040901"/>
    <w:rsid w:val="00041848"/>
    <w:rsid w:val="00042FED"/>
    <w:rsid w:val="0004446A"/>
    <w:rsid w:val="000444B5"/>
    <w:rsid w:val="00045CF8"/>
    <w:rsid w:val="00046537"/>
    <w:rsid w:val="00046584"/>
    <w:rsid w:val="00047086"/>
    <w:rsid w:val="00047E27"/>
    <w:rsid w:val="000506FF"/>
    <w:rsid w:val="00051DA9"/>
    <w:rsid w:val="0005280B"/>
    <w:rsid w:val="00054375"/>
    <w:rsid w:val="000543C1"/>
    <w:rsid w:val="00054B0F"/>
    <w:rsid w:val="00055CE3"/>
    <w:rsid w:val="00056305"/>
    <w:rsid w:val="00056601"/>
    <w:rsid w:val="00057A68"/>
    <w:rsid w:val="00057C2F"/>
    <w:rsid w:val="0006020D"/>
    <w:rsid w:val="0006092B"/>
    <w:rsid w:val="00060AD1"/>
    <w:rsid w:val="000612DC"/>
    <w:rsid w:val="00061855"/>
    <w:rsid w:val="00061BE9"/>
    <w:rsid w:val="000632C9"/>
    <w:rsid w:val="00063EFD"/>
    <w:rsid w:val="00064787"/>
    <w:rsid w:val="000664AA"/>
    <w:rsid w:val="0006726E"/>
    <w:rsid w:val="00067486"/>
    <w:rsid w:val="000674C8"/>
    <w:rsid w:val="00071956"/>
    <w:rsid w:val="00071B34"/>
    <w:rsid w:val="00072F36"/>
    <w:rsid w:val="00074CBE"/>
    <w:rsid w:val="00075070"/>
    <w:rsid w:val="0007526C"/>
    <w:rsid w:val="00075A58"/>
    <w:rsid w:val="00075E89"/>
    <w:rsid w:val="000765E0"/>
    <w:rsid w:val="00076AAD"/>
    <w:rsid w:val="00076E74"/>
    <w:rsid w:val="0007719D"/>
    <w:rsid w:val="00077634"/>
    <w:rsid w:val="000777AC"/>
    <w:rsid w:val="000801AD"/>
    <w:rsid w:val="000804A4"/>
    <w:rsid w:val="00080C43"/>
    <w:rsid w:val="00081481"/>
    <w:rsid w:val="00082122"/>
    <w:rsid w:val="0008342B"/>
    <w:rsid w:val="00083732"/>
    <w:rsid w:val="00084811"/>
    <w:rsid w:val="00085098"/>
    <w:rsid w:val="0008555F"/>
    <w:rsid w:val="000855EB"/>
    <w:rsid w:val="00085770"/>
    <w:rsid w:val="000858ED"/>
    <w:rsid w:val="00085C85"/>
    <w:rsid w:val="000862D2"/>
    <w:rsid w:val="00086A93"/>
    <w:rsid w:val="00086CFA"/>
    <w:rsid w:val="0008725D"/>
    <w:rsid w:val="000876D5"/>
    <w:rsid w:val="00087753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3715"/>
    <w:rsid w:val="00094762"/>
    <w:rsid w:val="00094840"/>
    <w:rsid w:val="00094882"/>
    <w:rsid w:val="000950CE"/>
    <w:rsid w:val="00096A98"/>
    <w:rsid w:val="00097E77"/>
    <w:rsid w:val="000A0E33"/>
    <w:rsid w:val="000A1F59"/>
    <w:rsid w:val="000A20DB"/>
    <w:rsid w:val="000A2D45"/>
    <w:rsid w:val="000A2F82"/>
    <w:rsid w:val="000A4741"/>
    <w:rsid w:val="000A48DA"/>
    <w:rsid w:val="000A4D44"/>
    <w:rsid w:val="000A4FBE"/>
    <w:rsid w:val="000A5173"/>
    <w:rsid w:val="000A54EC"/>
    <w:rsid w:val="000A5C6E"/>
    <w:rsid w:val="000A6271"/>
    <w:rsid w:val="000A6758"/>
    <w:rsid w:val="000A732E"/>
    <w:rsid w:val="000A7640"/>
    <w:rsid w:val="000B095F"/>
    <w:rsid w:val="000B20BF"/>
    <w:rsid w:val="000B2951"/>
    <w:rsid w:val="000B38E6"/>
    <w:rsid w:val="000B6FDE"/>
    <w:rsid w:val="000B71FC"/>
    <w:rsid w:val="000B7D76"/>
    <w:rsid w:val="000C1446"/>
    <w:rsid w:val="000C1DE6"/>
    <w:rsid w:val="000C292F"/>
    <w:rsid w:val="000C48C6"/>
    <w:rsid w:val="000C509B"/>
    <w:rsid w:val="000C5649"/>
    <w:rsid w:val="000C5752"/>
    <w:rsid w:val="000C5FB2"/>
    <w:rsid w:val="000C72A7"/>
    <w:rsid w:val="000C7D93"/>
    <w:rsid w:val="000D282D"/>
    <w:rsid w:val="000D2918"/>
    <w:rsid w:val="000D31F5"/>
    <w:rsid w:val="000D3685"/>
    <w:rsid w:val="000D3C23"/>
    <w:rsid w:val="000D4E9E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44F"/>
    <w:rsid w:val="000E6069"/>
    <w:rsid w:val="000E6272"/>
    <w:rsid w:val="000E69B1"/>
    <w:rsid w:val="000E7764"/>
    <w:rsid w:val="000F16B5"/>
    <w:rsid w:val="000F1B40"/>
    <w:rsid w:val="000F26E2"/>
    <w:rsid w:val="000F635A"/>
    <w:rsid w:val="000F721C"/>
    <w:rsid w:val="000F74F3"/>
    <w:rsid w:val="00100D65"/>
    <w:rsid w:val="00101A70"/>
    <w:rsid w:val="001025B0"/>
    <w:rsid w:val="00103824"/>
    <w:rsid w:val="001054CE"/>
    <w:rsid w:val="00106C98"/>
    <w:rsid w:val="00107C7E"/>
    <w:rsid w:val="0011003F"/>
    <w:rsid w:val="001101A6"/>
    <w:rsid w:val="00111DC2"/>
    <w:rsid w:val="00111EE7"/>
    <w:rsid w:val="001132BA"/>
    <w:rsid w:val="00113402"/>
    <w:rsid w:val="00113522"/>
    <w:rsid w:val="001135F9"/>
    <w:rsid w:val="00114415"/>
    <w:rsid w:val="0011645B"/>
    <w:rsid w:val="00116FE5"/>
    <w:rsid w:val="00117BFA"/>
    <w:rsid w:val="00120003"/>
    <w:rsid w:val="00120DB0"/>
    <w:rsid w:val="00120F93"/>
    <w:rsid w:val="00121474"/>
    <w:rsid w:val="001216FE"/>
    <w:rsid w:val="0012189A"/>
    <w:rsid w:val="001221D5"/>
    <w:rsid w:val="00122587"/>
    <w:rsid w:val="00122D05"/>
    <w:rsid w:val="00123DD8"/>
    <w:rsid w:val="001248B4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0B3B"/>
    <w:rsid w:val="001311AF"/>
    <w:rsid w:val="0013153E"/>
    <w:rsid w:val="0013182C"/>
    <w:rsid w:val="00131BDA"/>
    <w:rsid w:val="00131FE1"/>
    <w:rsid w:val="001320B1"/>
    <w:rsid w:val="00132CAC"/>
    <w:rsid w:val="001339C2"/>
    <w:rsid w:val="00133C9B"/>
    <w:rsid w:val="00134A6C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3CED"/>
    <w:rsid w:val="001440AA"/>
    <w:rsid w:val="00144109"/>
    <w:rsid w:val="00144302"/>
    <w:rsid w:val="00145084"/>
    <w:rsid w:val="00145828"/>
    <w:rsid w:val="00145ED8"/>
    <w:rsid w:val="00145F62"/>
    <w:rsid w:val="001466C3"/>
    <w:rsid w:val="0014688D"/>
    <w:rsid w:val="00146C73"/>
    <w:rsid w:val="00147178"/>
    <w:rsid w:val="00147A1A"/>
    <w:rsid w:val="00147E90"/>
    <w:rsid w:val="00150A7C"/>
    <w:rsid w:val="00150C91"/>
    <w:rsid w:val="00151782"/>
    <w:rsid w:val="0015191E"/>
    <w:rsid w:val="00151FF3"/>
    <w:rsid w:val="0015284D"/>
    <w:rsid w:val="00152965"/>
    <w:rsid w:val="001531D6"/>
    <w:rsid w:val="0015362C"/>
    <w:rsid w:val="00153924"/>
    <w:rsid w:val="00153B63"/>
    <w:rsid w:val="00153CAD"/>
    <w:rsid w:val="0015407D"/>
    <w:rsid w:val="00154E00"/>
    <w:rsid w:val="00154EA3"/>
    <w:rsid w:val="00155399"/>
    <w:rsid w:val="001557A2"/>
    <w:rsid w:val="00157E7D"/>
    <w:rsid w:val="0016026B"/>
    <w:rsid w:val="00160CA5"/>
    <w:rsid w:val="001611EE"/>
    <w:rsid w:val="00161B1C"/>
    <w:rsid w:val="00162F83"/>
    <w:rsid w:val="001632A0"/>
    <w:rsid w:val="00163761"/>
    <w:rsid w:val="0016394D"/>
    <w:rsid w:val="00163FAD"/>
    <w:rsid w:val="0016467B"/>
    <w:rsid w:val="001646A8"/>
    <w:rsid w:val="00164B96"/>
    <w:rsid w:val="0016559C"/>
    <w:rsid w:val="001661A3"/>
    <w:rsid w:val="00166263"/>
    <w:rsid w:val="001662DB"/>
    <w:rsid w:val="001669D8"/>
    <w:rsid w:val="00167983"/>
    <w:rsid w:val="00167EA2"/>
    <w:rsid w:val="00170E12"/>
    <w:rsid w:val="001712C2"/>
    <w:rsid w:val="001713A6"/>
    <w:rsid w:val="00171885"/>
    <w:rsid w:val="00172BE0"/>
    <w:rsid w:val="00174365"/>
    <w:rsid w:val="00174999"/>
    <w:rsid w:val="00175262"/>
    <w:rsid w:val="0017583B"/>
    <w:rsid w:val="00175C60"/>
    <w:rsid w:val="00176D51"/>
    <w:rsid w:val="0017716E"/>
    <w:rsid w:val="00177AA5"/>
    <w:rsid w:val="00180C08"/>
    <w:rsid w:val="00181C90"/>
    <w:rsid w:val="00182977"/>
    <w:rsid w:val="00183069"/>
    <w:rsid w:val="00183792"/>
    <w:rsid w:val="00183FAE"/>
    <w:rsid w:val="001844FF"/>
    <w:rsid w:val="00185A7F"/>
    <w:rsid w:val="00185F6B"/>
    <w:rsid w:val="00185FEC"/>
    <w:rsid w:val="00186011"/>
    <w:rsid w:val="00186A27"/>
    <w:rsid w:val="001877D3"/>
    <w:rsid w:val="001877F5"/>
    <w:rsid w:val="00190209"/>
    <w:rsid w:val="001906A5"/>
    <w:rsid w:val="00190D2C"/>
    <w:rsid w:val="00190EE8"/>
    <w:rsid w:val="001912CF"/>
    <w:rsid w:val="001914A7"/>
    <w:rsid w:val="001923E3"/>
    <w:rsid w:val="00196508"/>
    <w:rsid w:val="0019789A"/>
    <w:rsid w:val="001A0989"/>
    <w:rsid w:val="001A0D63"/>
    <w:rsid w:val="001A0EEE"/>
    <w:rsid w:val="001A1305"/>
    <w:rsid w:val="001A1AB0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0FBC"/>
    <w:rsid w:val="001B244B"/>
    <w:rsid w:val="001B27EC"/>
    <w:rsid w:val="001B414E"/>
    <w:rsid w:val="001B4594"/>
    <w:rsid w:val="001B4D0E"/>
    <w:rsid w:val="001B613A"/>
    <w:rsid w:val="001B7132"/>
    <w:rsid w:val="001B7209"/>
    <w:rsid w:val="001B733B"/>
    <w:rsid w:val="001B7A6D"/>
    <w:rsid w:val="001B7A7F"/>
    <w:rsid w:val="001B7F88"/>
    <w:rsid w:val="001C057E"/>
    <w:rsid w:val="001C0F81"/>
    <w:rsid w:val="001C100E"/>
    <w:rsid w:val="001C15E0"/>
    <w:rsid w:val="001C1654"/>
    <w:rsid w:val="001C2DDA"/>
    <w:rsid w:val="001C2E47"/>
    <w:rsid w:val="001C4360"/>
    <w:rsid w:val="001C46F4"/>
    <w:rsid w:val="001C51E9"/>
    <w:rsid w:val="001C5239"/>
    <w:rsid w:val="001C5B40"/>
    <w:rsid w:val="001C5C7F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3D"/>
    <w:rsid w:val="001D637D"/>
    <w:rsid w:val="001D7A17"/>
    <w:rsid w:val="001E0E35"/>
    <w:rsid w:val="001E0F0A"/>
    <w:rsid w:val="001E0F86"/>
    <w:rsid w:val="001E1F8F"/>
    <w:rsid w:val="001E2988"/>
    <w:rsid w:val="001E47F7"/>
    <w:rsid w:val="001E49BE"/>
    <w:rsid w:val="001E4B59"/>
    <w:rsid w:val="001E4CAA"/>
    <w:rsid w:val="001E53A1"/>
    <w:rsid w:val="001E670C"/>
    <w:rsid w:val="001E68D5"/>
    <w:rsid w:val="001E6A68"/>
    <w:rsid w:val="001E6BC4"/>
    <w:rsid w:val="001E7945"/>
    <w:rsid w:val="001E79E0"/>
    <w:rsid w:val="001F2FF4"/>
    <w:rsid w:val="001F4CD7"/>
    <w:rsid w:val="001F4E26"/>
    <w:rsid w:val="001F69BC"/>
    <w:rsid w:val="001F72A9"/>
    <w:rsid w:val="00200789"/>
    <w:rsid w:val="00200D6E"/>
    <w:rsid w:val="00201875"/>
    <w:rsid w:val="00201895"/>
    <w:rsid w:val="00202988"/>
    <w:rsid w:val="00202EE4"/>
    <w:rsid w:val="00203576"/>
    <w:rsid w:val="00203D4F"/>
    <w:rsid w:val="00203FF0"/>
    <w:rsid w:val="00204CF7"/>
    <w:rsid w:val="00205B29"/>
    <w:rsid w:val="00205D7C"/>
    <w:rsid w:val="002079E7"/>
    <w:rsid w:val="00207D9D"/>
    <w:rsid w:val="00207E6C"/>
    <w:rsid w:val="00210722"/>
    <w:rsid w:val="002107B0"/>
    <w:rsid w:val="0021085B"/>
    <w:rsid w:val="00210FEA"/>
    <w:rsid w:val="0021145A"/>
    <w:rsid w:val="002121CC"/>
    <w:rsid w:val="00212717"/>
    <w:rsid w:val="00212A5C"/>
    <w:rsid w:val="0021394F"/>
    <w:rsid w:val="00213D4B"/>
    <w:rsid w:val="002144ED"/>
    <w:rsid w:val="00214D09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01A"/>
    <w:rsid w:val="00223689"/>
    <w:rsid w:val="002242BB"/>
    <w:rsid w:val="00225A18"/>
    <w:rsid w:val="0022743A"/>
    <w:rsid w:val="002277F3"/>
    <w:rsid w:val="00230769"/>
    <w:rsid w:val="0023135F"/>
    <w:rsid w:val="00231A8A"/>
    <w:rsid w:val="00233DA4"/>
    <w:rsid w:val="002345A1"/>
    <w:rsid w:val="00234A6C"/>
    <w:rsid w:val="00234FFD"/>
    <w:rsid w:val="00235129"/>
    <w:rsid w:val="0023523D"/>
    <w:rsid w:val="00235675"/>
    <w:rsid w:val="00235F58"/>
    <w:rsid w:val="002360E6"/>
    <w:rsid w:val="00236353"/>
    <w:rsid w:val="002369AE"/>
    <w:rsid w:val="0023744E"/>
    <w:rsid w:val="00237A69"/>
    <w:rsid w:val="00237DA7"/>
    <w:rsid w:val="00237FC6"/>
    <w:rsid w:val="00240439"/>
    <w:rsid w:val="00241396"/>
    <w:rsid w:val="00241589"/>
    <w:rsid w:val="00242067"/>
    <w:rsid w:val="0024276C"/>
    <w:rsid w:val="00243587"/>
    <w:rsid w:val="002439B3"/>
    <w:rsid w:val="00245095"/>
    <w:rsid w:val="002451D0"/>
    <w:rsid w:val="002460C3"/>
    <w:rsid w:val="00246182"/>
    <w:rsid w:val="00246218"/>
    <w:rsid w:val="00246E24"/>
    <w:rsid w:val="00247F3F"/>
    <w:rsid w:val="00252265"/>
    <w:rsid w:val="002529A2"/>
    <w:rsid w:val="00253DB9"/>
    <w:rsid w:val="0025401B"/>
    <w:rsid w:val="00254075"/>
    <w:rsid w:val="00255B94"/>
    <w:rsid w:val="002568F7"/>
    <w:rsid w:val="002600C6"/>
    <w:rsid w:val="002603A8"/>
    <w:rsid w:val="002606D9"/>
    <w:rsid w:val="00260A65"/>
    <w:rsid w:val="00260B70"/>
    <w:rsid w:val="00262EED"/>
    <w:rsid w:val="0026388F"/>
    <w:rsid w:val="0026410B"/>
    <w:rsid w:val="0026421E"/>
    <w:rsid w:val="00264861"/>
    <w:rsid w:val="002649A1"/>
    <w:rsid w:val="00264E4D"/>
    <w:rsid w:val="00265CF8"/>
    <w:rsid w:val="002664D4"/>
    <w:rsid w:val="00266D92"/>
    <w:rsid w:val="00267E26"/>
    <w:rsid w:val="002713D3"/>
    <w:rsid w:val="00271FC4"/>
    <w:rsid w:val="002739DC"/>
    <w:rsid w:val="00273DBA"/>
    <w:rsid w:val="002741A0"/>
    <w:rsid w:val="00275CFB"/>
    <w:rsid w:val="002774D8"/>
    <w:rsid w:val="002802EF"/>
    <w:rsid w:val="00280667"/>
    <w:rsid w:val="00280AA7"/>
    <w:rsid w:val="00280BEF"/>
    <w:rsid w:val="00281440"/>
    <w:rsid w:val="00281598"/>
    <w:rsid w:val="002829F1"/>
    <w:rsid w:val="00282AE2"/>
    <w:rsid w:val="00282C0D"/>
    <w:rsid w:val="00283406"/>
    <w:rsid w:val="0028442A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C7A"/>
    <w:rsid w:val="00294D64"/>
    <w:rsid w:val="00294DC9"/>
    <w:rsid w:val="002959DE"/>
    <w:rsid w:val="00296C42"/>
    <w:rsid w:val="0029751F"/>
    <w:rsid w:val="0029764B"/>
    <w:rsid w:val="00297CB4"/>
    <w:rsid w:val="002A152F"/>
    <w:rsid w:val="002A3844"/>
    <w:rsid w:val="002A4EAE"/>
    <w:rsid w:val="002A54D4"/>
    <w:rsid w:val="002A66BC"/>
    <w:rsid w:val="002A69E3"/>
    <w:rsid w:val="002A7270"/>
    <w:rsid w:val="002B1375"/>
    <w:rsid w:val="002B1C1B"/>
    <w:rsid w:val="002B3514"/>
    <w:rsid w:val="002B3BD3"/>
    <w:rsid w:val="002B512C"/>
    <w:rsid w:val="002B603D"/>
    <w:rsid w:val="002B6666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2846"/>
    <w:rsid w:val="002C3668"/>
    <w:rsid w:val="002C61DE"/>
    <w:rsid w:val="002C6395"/>
    <w:rsid w:val="002C7754"/>
    <w:rsid w:val="002C7E90"/>
    <w:rsid w:val="002D0133"/>
    <w:rsid w:val="002D028B"/>
    <w:rsid w:val="002D0601"/>
    <w:rsid w:val="002D1194"/>
    <w:rsid w:val="002D18A6"/>
    <w:rsid w:val="002D2A19"/>
    <w:rsid w:val="002D3F84"/>
    <w:rsid w:val="002D4424"/>
    <w:rsid w:val="002D45B3"/>
    <w:rsid w:val="002D4824"/>
    <w:rsid w:val="002D661F"/>
    <w:rsid w:val="002D6644"/>
    <w:rsid w:val="002D6CF1"/>
    <w:rsid w:val="002D700D"/>
    <w:rsid w:val="002D7441"/>
    <w:rsid w:val="002D7920"/>
    <w:rsid w:val="002E01BD"/>
    <w:rsid w:val="002E035B"/>
    <w:rsid w:val="002E0B9E"/>
    <w:rsid w:val="002E25B3"/>
    <w:rsid w:val="002E36A6"/>
    <w:rsid w:val="002E6623"/>
    <w:rsid w:val="002E68AD"/>
    <w:rsid w:val="002F00A3"/>
    <w:rsid w:val="002F0312"/>
    <w:rsid w:val="002F14D1"/>
    <w:rsid w:val="002F2324"/>
    <w:rsid w:val="002F36AC"/>
    <w:rsid w:val="002F37A7"/>
    <w:rsid w:val="002F3B48"/>
    <w:rsid w:val="002F4269"/>
    <w:rsid w:val="002F5F81"/>
    <w:rsid w:val="002F65F5"/>
    <w:rsid w:val="002F65F9"/>
    <w:rsid w:val="002F72DC"/>
    <w:rsid w:val="0030001B"/>
    <w:rsid w:val="00301D24"/>
    <w:rsid w:val="00302922"/>
    <w:rsid w:val="00302EA7"/>
    <w:rsid w:val="00305CBA"/>
    <w:rsid w:val="0030652B"/>
    <w:rsid w:val="00307128"/>
    <w:rsid w:val="00307902"/>
    <w:rsid w:val="00307F37"/>
    <w:rsid w:val="00310E3C"/>
    <w:rsid w:val="00310FA2"/>
    <w:rsid w:val="00312692"/>
    <w:rsid w:val="00313CC7"/>
    <w:rsid w:val="00313F3F"/>
    <w:rsid w:val="00314053"/>
    <w:rsid w:val="00314C99"/>
    <w:rsid w:val="00315E60"/>
    <w:rsid w:val="003160B8"/>
    <w:rsid w:val="00316164"/>
    <w:rsid w:val="003161B8"/>
    <w:rsid w:val="0031689A"/>
    <w:rsid w:val="003169E2"/>
    <w:rsid w:val="00316DA0"/>
    <w:rsid w:val="00316E20"/>
    <w:rsid w:val="0031790C"/>
    <w:rsid w:val="003179F4"/>
    <w:rsid w:val="00320546"/>
    <w:rsid w:val="003229F8"/>
    <w:rsid w:val="00322BF5"/>
    <w:rsid w:val="00322E00"/>
    <w:rsid w:val="00322EDF"/>
    <w:rsid w:val="003235A5"/>
    <w:rsid w:val="00324A07"/>
    <w:rsid w:val="003251B6"/>
    <w:rsid w:val="003251C3"/>
    <w:rsid w:val="0032641B"/>
    <w:rsid w:val="0032696B"/>
    <w:rsid w:val="003273C2"/>
    <w:rsid w:val="00327700"/>
    <w:rsid w:val="00327B37"/>
    <w:rsid w:val="00327C48"/>
    <w:rsid w:val="00330CC6"/>
    <w:rsid w:val="0033179B"/>
    <w:rsid w:val="003331E8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2EDC"/>
    <w:rsid w:val="0034346D"/>
    <w:rsid w:val="00344961"/>
    <w:rsid w:val="003452D4"/>
    <w:rsid w:val="00345B0F"/>
    <w:rsid w:val="00345B8E"/>
    <w:rsid w:val="00345EE8"/>
    <w:rsid w:val="0034776D"/>
    <w:rsid w:val="00347A0E"/>
    <w:rsid w:val="00347BF3"/>
    <w:rsid w:val="00350AA6"/>
    <w:rsid w:val="003524D1"/>
    <w:rsid w:val="00352BD5"/>
    <w:rsid w:val="00353838"/>
    <w:rsid w:val="0035461F"/>
    <w:rsid w:val="00354B80"/>
    <w:rsid w:val="00355A9F"/>
    <w:rsid w:val="00356CB0"/>
    <w:rsid w:val="00357472"/>
    <w:rsid w:val="00360384"/>
    <w:rsid w:val="00361854"/>
    <w:rsid w:val="00361BE2"/>
    <w:rsid w:val="00361CDB"/>
    <w:rsid w:val="0036294A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2B9"/>
    <w:rsid w:val="003676B1"/>
    <w:rsid w:val="003677DD"/>
    <w:rsid w:val="00370411"/>
    <w:rsid w:val="00372593"/>
    <w:rsid w:val="0037332B"/>
    <w:rsid w:val="00373C68"/>
    <w:rsid w:val="00373D51"/>
    <w:rsid w:val="00373E14"/>
    <w:rsid w:val="00373EA9"/>
    <w:rsid w:val="003752A6"/>
    <w:rsid w:val="003762A0"/>
    <w:rsid w:val="003764E5"/>
    <w:rsid w:val="003803CE"/>
    <w:rsid w:val="003808C6"/>
    <w:rsid w:val="00381B53"/>
    <w:rsid w:val="00382D74"/>
    <w:rsid w:val="00382DA2"/>
    <w:rsid w:val="00383AA7"/>
    <w:rsid w:val="00383DC3"/>
    <w:rsid w:val="003842BE"/>
    <w:rsid w:val="00386150"/>
    <w:rsid w:val="00386CD3"/>
    <w:rsid w:val="003873E7"/>
    <w:rsid w:val="00387768"/>
    <w:rsid w:val="00387B1E"/>
    <w:rsid w:val="00387BC8"/>
    <w:rsid w:val="0039032D"/>
    <w:rsid w:val="003913E0"/>
    <w:rsid w:val="00391760"/>
    <w:rsid w:val="00392E69"/>
    <w:rsid w:val="0039308F"/>
    <w:rsid w:val="00393AD5"/>
    <w:rsid w:val="00393AFF"/>
    <w:rsid w:val="00393DD6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1AEE"/>
    <w:rsid w:val="003A1F7E"/>
    <w:rsid w:val="003A2CBE"/>
    <w:rsid w:val="003A30B4"/>
    <w:rsid w:val="003A3A51"/>
    <w:rsid w:val="003A3B89"/>
    <w:rsid w:val="003A586E"/>
    <w:rsid w:val="003B08E8"/>
    <w:rsid w:val="003B1315"/>
    <w:rsid w:val="003B28E3"/>
    <w:rsid w:val="003B2962"/>
    <w:rsid w:val="003B2A35"/>
    <w:rsid w:val="003B3B74"/>
    <w:rsid w:val="003B4873"/>
    <w:rsid w:val="003B50BC"/>
    <w:rsid w:val="003B5113"/>
    <w:rsid w:val="003B54D2"/>
    <w:rsid w:val="003B5F63"/>
    <w:rsid w:val="003B6F0F"/>
    <w:rsid w:val="003C0629"/>
    <w:rsid w:val="003C0AC8"/>
    <w:rsid w:val="003C1292"/>
    <w:rsid w:val="003C189D"/>
    <w:rsid w:val="003C1E5F"/>
    <w:rsid w:val="003C2B5E"/>
    <w:rsid w:val="003C2B74"/>
    <w:rsid w:val="003C3A37"/>
    <w:rsid w:val="003C6222"/>
    <w:rsid w:val="003C676C"/>
    <w:rsid w:val="003C71C5"/>
    <w:rsid w:val="003C74C4"/>
    <w:rsid w:val="003C762E"/>
    <w:rsid w:val="003D00F5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5AE3"/>
    <w:rsid w:val="003D6093"/>
    <w:rsid w:val="003D6627"/>
    <w:rsid w:val="003E1AAE"/>
    <w:rsid w:val="003E1E05"/>
    <w:rsid w:val="003E267D"/>
    <w:rsid w:val="003E2CAE"/>
    <w:rsid w:val="003E306F"/>
    <w:rsid w:val="003E33D1"/>
    <w:rsid w:val="003E420E"/>
    <w:rsid w:val="003E49DA"/>
    <w:rsid w:val="003E4B15"/>
    <w:rsid w:val="003E4C88"/>
    <w:rsid w:val="003E4F68"/>
    <w:rsid w:val="003E51E5"/>
    <w:rsid w:val="003E59FF"/>
    <w:rsid w:val="003E6330"/>
    <w:rsid w:val="003E6D93"/>
    <w:rsid w:val="003E7BFF"/>
    <w:rsid w:val="003F0626"/>
    <w:rsid w:val="003F117F"/>
    <w:rsid w:val="003F15AE"/>
    <w:rsid w:val="003F415E"/>
    <w:rsid w:val="003F4511"/>
    <w:rsid w:val="003F4B66"/>
    <w:rsid w:val="003F503B"/>
    <w:rsid w:val="003F59FA"/>
    <w:rsid w:val="003F6124"/>
    <w:rsid w:val="003F657C"/>
    <w:rsid w:val="003F66FB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2DED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069"/>
    <w:rsid w:val="00411E98"/>
    <w:rsid w:val="004135A5"/>
    <w:rsid w:val="00413FB3"/>
    <w:rsid w:val="004144C9"/>
    <w:rsid w:val="00414E32"/>
    <w:rsid w:val="004152AC"/>
    <w:rsid w:val="004153E7"/>
    <w:rsid w:val="004154F3"/>
    <w:rsid w:val="00415F6F"/>
    <w:rsid w:val="00416B71"/>
    <w:rsid w:val="004175C8"/>
    <w:rsid w:val="00420436"/>
    <w:rsid w:val="00420F0D"/>
    <w:rsid w:val="004226FE"/>
    <w:rsid w:val="00423253"/>
    <w:rsid w:val="004233A6"/>
    <w:rsid w:val="00423709"/>
    <w:rsid w:val="00423C05"/>
    <w:rsid w:val="00423C9D"/>
    <w:rsid w:val="00423EF6"/>
    <w:rsid w:val="00423EFC"/>
    <w:rsid w:val="00425E66"/>
    <w:rsid w:val="004265D3"/>
    <w:rsid w:val="00427A0B"/>
    <w:rsid w:val="00427F3B"/>
    <w:rsid w:val="0043048E"/>
    <w:rsid w:val="00430637"/>
    <w:rsid w:val="00430FB5"/>
    <w:rsid w:val="00431131"/>
    <w:rsid w:val="00431E7B"/>
    <w:rsid w:val="004325D0"/>
    <w:rsid w:val="004325F2"/>
    <w:rsid w:val="004353BF"/>
    <w:rsid w:val="00435F13"/>
    <w:rsid w:val="0043634A"/>
    <w:rsid w:val="00436F9A"/>
    <w:rsid w:val="0043708C"/>
    <w:rsid w:val="004373BF"/>
    <w:rsid w:val="00440169"/>
    <w:rsid w:val="004408D4"/>
    <w:rsid w:val="00440964"/>
    <w:rsid w:val="00441CF5"/>
    <w:rsid w:val="00441F6D"/>
    <w:rsid w:val="00442182"/>
    <w:rsid w:val="0044300E"/>
    <w:rsid w:val="004438AF"/>
    <w:rsid w:val="00443BED"/>
    <w:rsid w:val="00443E97"/>
    <w:rsid w:val="004446AF"/>
    <w:rsid w:val="0044488A"/>
    <w:rsid w:val="004452C8"/>
    <w:rsid w:val="004461C5"/>
    <w:rsid w:val="00447723"/>
    <w:rsid w:val="00447B51"/>
    <w:rsid w:val="00450187"/>
    <w:rsid w:val="00450813"/>
    <w:rsid w:val="00450E5E"/>
    <w:rsid w:val="00451499"/>
    <w:rsid w:val="00451AEF"/>
    <w:rsid w:val="00454392"/>
    <w:rsid w:val="00454739"/>
    <w:rsid w:val="0045476C"/>
    <w:rsid w:val="004552C0"/>
    <w:rsid w:val="004559D3"/>
    <w:rsid w:val="00456B06"/>
    <w:rsid w:val="00457065"/>
    <w:rsid w:val="00457EA4"/>
    <w:rsid w:val="004618FC"/>
    <w:rsid w:val="00461BA5"/>
    <w:rsid w:val="00462CAA"/>
    <w:rsid w:val="004630CF"/>
    <w:rsid w:val="00463DEB"/>
    <w:rsid w:val="00464C8B"/>
    <w:rsid w:val="00464DF6"/>
    <w:rsid w:val="004651EF"/>
    <w:rsid w:val="004662A8"/>
    <w:rsid w:val="00466533"/>
    <w:rsid w:val="00466B2C"/>
    <w:rsid w:val="00467BAD"/>
    <w:rsid w:val="00470090"/>
    <w:rsid w:val="00470E58"/>
    <w:rsid w:val="00471366"/>
    <w:rsid w:val="00471D8D"/>
    <w:rsid w:val="00472432"/>
    <w:rsid w:val="00472EBD"/>
    <w:rsid w:val="00475436"/>
    <w:rsid w:val="00475481"/>
    <w:rsid w:val="0047575A"/>
    <w:rsid w:val="004758A8"/>
    <w:rsid w:val="00475BF6"/>
    <w:rsid w:val="00476503"/>
    <w:rsid w:val="00476866"/>
    <w:rsid w:val="00476BF7"/>
    <w:rsid w:val="00476FF6"/>
    <w:rsid w:val="00477061"/>
    <w:rsid w:val="00477B69"/>
    <w:rsid w:val="00477D22"/>
    <w:rsid w:val="004805F3"/>
    <w:rsid w:val="00480D06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1FF5"/>
    <w:rsid w:val="0049245A"/>
    <w:rsid w:val="00492C61"/>
    <w:rsid w:val="004932BA"/>
    <w:rsid w:val="00493315"/>
    <w:rsid w:val="0049386B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1EF2"/>
    <w:rsid w:val="004A2530"/>
    <w:rsid w:val="004A2B8A"/>
    <w:rsid w:val="004A4747"/>
    <w:rsid w:val="004A50DC"/>
    <w:rsid w:val="004A527E"/>
    <w:rsid w:val="004A6BDC"/>
    <w:rsid w:val="004A6EBB"/>
    <w:rsid w:val="004B0225"/>
    <w:rsid w:val="004B0A7A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64A"/>
    <w:rsid w:val="004B6967"/>
    <w:rsid w:val="004B6FD3"/>
    <w:rsid w:val="004B73C2"/>
    <w:rsid w:val="004C02F6"/>
    <w:rsid w:val="004C08FF"/>
    <w:rsid w:val="004C222E"/>
    <w:rsid w:val="004C2C60"/>
    <w:rsid w:val="004C3249"/>
    <w:rsid w:val="004C3FAD"/>
    <w:rsid w:val="004C432B"/>
    <w:rsid w:val="004C4623"/>
    <w:rsid w:val="004C541D"/>
    <w:rsid w:val="004C5B73"/>
    <w:rsid w:val="004C61FC"/>
    <w:rsid w:val="004C6478"/>
    <w:rsid w:val="004C659A"/>
    <w:rsid w:val="004C6A49"/>
    <w:rsid w:val="004C7CA2"/>
    <w:rsid w:val="004C7E9F"/>
    <w:rsid w:val="004D09AD"/>
    <w:rsid w:val="004D1917"/>
    <w:rsid w:val="004D1B9D"/>
    <w:rsid w:val="004D1DFD"/>
    <w:rsid w:val="004D2499"/>
    <w:rsid w:val="004D2DCE"/>
    <w:rsid w:val="004D3317"/>
    <w:rsid w:val="004D3D4F"/>
    <w:rsid w:val="004D422F"/>
    <w:rsid w:val="004D4534"/>
    <w:rsid w:val="004D5962"/>
    <w:rsid w:val="004D5996"/>
    <w:rsid w:val="004D5D4F"/>
    <w:rsid w:val="004D6729"/>
    <w:rsid w:val="004D69B2"/>
    <w:rsid w:val="004D6E25"/>
    <w:rsid w:val="004D7A45"/>
    <w:rsid w:val="004E0D08"/>
    <w:rsid w:val="004E0EED"/>
    <w:rsid w:val="004E33F8"/>
    <w:rsid w:val="004E403D"/>
    <w:rsid w:val="004E43E3"/>
    <w:rsid w:val="004E4BFF"/>
    <w:rsid w:val="004E5813"/>
    <w:rsid w:val="004E5949"/>
    <w:rsid w:val="004E628E"/>
    <w:rsid w:val="004E6D5C"/>
    <w:rsid w:val="004F0D08"/>
    <w:rsid w:val="004F153D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C86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8F4"/>
    <w:rsid w:val="00503439"/>
    <w:rsid w:val="005051B4"/>
    <w:rsid w:val="005056A3"/>
    <w:rsid w:val="00507D63"/>
    <w:rsid w:val="00510AF4"/>
    <w:rsid w:val="00510B14"/>
    <w:rsid w:val="00511D1E"/>
    <w:rsid w:val="00512005"/>
    <w:rsid w:val="0051242A"/>
    <w:rsid w:val="005139E1"/>
    <w:rsid w:val="005156F8"/>
    <w:rsid w:val="00515B3D"/>
    <w:rsid w:val="00515C1D"/>
    <w:rsid w:val="00515C43"/>
    <w:rsid w:val="00515E0C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078"/>
    <w:rsid w:val="0052332A"/>
    <w:rsid w:val="00523901"/>
    <w:rsid w:val="00524034"/>
    <w:rsid w:val="0052408C"/>
    <w:rsid w:val="00524E0E"/>
    <w:rsid w:val="005270A9"/>
    <w:rsid w:val="00527122"/>
    <w:rsid w:val="00527440"/>
    <w:rsid w:val="00527699"/>
    <w:rsid w:val="00527807"/>
    <w:rsid w:val="00527D1A"/>
    <w:rsid w:val="00527D5C"/>
    <w:rsid w:val="00527E50"/>
    <w:rsid w:val="00527F5A"/>
    <w:rsid w:val="00530751"/>
    <w:rsid w:val="00530800"/>
    <w:rsid w:val="00530908"/>
    <w:rsid w:val="00530A8F"/>
    <w:rsid w:val="00530D76"/>
    <w:rsid w:val="005311FB"/>
    <w:rsid w:val="0053183D"/>
    <w:rsid w:val="00531D9D"/>
    <w:rsid w:val="005325EA"/>
    <w:rsid w:val="0053277B"/>
    <w:rsid w:val="0053291A"/>
    <w:rsid w:val="00532F6C"/>
    <w:rsid w:val="00533792"/>
    <w:rsid w:val="00534F06"/>
    <w:rsid w:val="00535980"/>
    <w:rsid w:val="00536372"/>
    <w:rsid w:val="005363EF"/>
    <w:rsid w:val="005372F3"/>
    <w:rsid w:val="0054044B"/>
    <w:rsid w:val="00540BD0"/>
    <w:rsid w:val="0054116C"/>
    <w:rsid w:val="005411C7"/>
    <w:rsid w:val="00541280"/>
    <w:rsid w:val="005415D0"/>
    <w:rsid w:val="00541ABD"/>
    <w:rsid w:val="00542333"/>
    <w:rsid w:val="0054249A"/>
    <w:rsid w:val="00542541"/>
    <w:rsid w:val="0054306B"/>
    <w:rsid w:val="00543E86"/>
    <w:rsid w:val="0054431E"/>
    <w:rsid w:val="005445D5"/>
    <w:rsid w:val="005447E3"/>
    <w:rsid w:val="00544AAE"/>
    <w:rsid w:val="00544D40"/>
    <w:rsid w:val="005453A6"/>
    <w:rsid w:val="00545F58"/>
    <w:rsid w:val="0054628D"/>
    <w:rsid w:val="0054658A"/>
    <w:rsid w:val="00546AFE"/>
    <w:rsid w:val="00547310"/>
    <w:rsid w:val="00547CE3"/>
    <w:rsid w:val="00547D25"/>
    <w:rsid w:val="005503B3"/>
    <w:rsid w:val="00550E8A"/>
    <w:rsid w:val="005519F1"/>
    <w:rsid w:val="00552907"/>
    <w:rsid w:val="00552BDC"/>
    <w:rsid w:val="00554646"/>
    <w:rsid w:val="00554B4D"/>
    <w:rsid w:val="0055512C"/>
    <w:rsid w:val="00555CFF"/>
    <w:rsid w:val="005576EF"/>
    <w:rsid w:val="00560C0B"/>
    <w:rsid w:val="00560D88"/>
    <w:rsid w:val="005610B4"/>
    <w:rsid w:val="005612FE"/>
    <w:rsid w:val="005615F0"/>
    <w:rsid w:val="005622DF"/>
    <w:rsid w:val="005624E4"/>
    <w:rsid w:val="00563FD0"/>
    <w:rsid w:val="0056494B"/>
    <w:rsid w:val="00564F6E"/>
    <w:rsid w:val="00565BD6"/>
    <w:rsid w:val="00565BFF"/>
    <w:rsid w:val="00566393"/>
    <w:rsid w:val="00567188"/>
    <w:rsid w:val="00567CB5"/>
    <w:rsid w:val="005708C8"/>
    <w:rsid w:val="0057150C"/>
    <w:rsid w:val="00571B3B"/>
    <w:rsid w:val="00572629"/>
    <w:rsid w:val="0057365B"/>
    <w:rsid w:val="0057415D"/>
    <w:rsid w:val="005742DE"/>
    <w:rsid w:val="0057458E"/>
    <w:rsid w:val="00575390"/>
    <w:rsid w:val="00576108"/>
    <w:rsid w:val="0057636D"/>
    <w:rsid w:val="00576A52"/>
    <w:rsid w:val="00576C7F"/>
    <w:rsid w:val="00576E35"/>
    <w:rsid w:val="00577059"/>
    <w:rsid w:val="0057740C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01"/>
    <w:rsid w:val="00585783"/>
    <w:rsid w:val="00585A3E"/>
    <w:rsid w:val="00585BCF"/>
    <w:rsid w:val="0059005B"/>
    <w:rsid w:val="0059009E"/>
    <w:rsid w:val="0059060F"/>
    <w:rsid w:val="00590821"/>
    <w:rsid w:val="005924DE"/>
    <w:rsid w:val="00592639"/>
    <w:rsid w:val="00592FD1"/>
    <w:rsid w:val="00594D85"/>
    <w:rsid w:val="005960C9"/>
    <w:rsid w:val="00597371"/>
    <w:rsid w:val="005A02CE"/>
    <w:rsid w:val="005A0D7D"/>
    <w:rsid w:val="005A0FDD"/>
    <w:rsid w:val="005A122D"/>
    <w:rsid w:val="005A1616"/>
    <w:rsid w:val="005A221C"/>
    <w:rsid w:val="005A285B"/>
    <w:rsid w:val="005A51E1"/>
    <w:rsid w:val="005A5658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27D6"/>
    <w:rsid w:val="005B3022"/>
    <w:rsid w:val="005B3476"/>
    <w:rsid w:val="005B4978"/>
    <w:rsid w:val="005B4B77"/>
    <w:rsid w:val="005B4F61"/>
    <w:rsid w:val="005B52FE"/>
    <w:rsid w:val="005B56B9"/>
    <w:rsid w:val="005B584B"/>
    <w:rsid w:val="005B5984"/>
    <w:rsid w:val="005B6995"/>
    <w:rsid w:val="005B6B3C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C3C"/>
    <w:rsid w:val="005C2E68"/>
    <w:rsid w:val="005C2F7D"/>
    <w:rsid w:val="005C3D02"/>
    <w:rsid w:val="005C4667"/>
    <w:rsid w:val="005C52FA"/>
    <w:rsid w:val="005C56EB"/>
    <w:rsid w:val="005C5759"/>
    <w:rsid w:val="005C5F98"/>
    <w:rsid w:val="005C6C29"/>
    <w:rsid w:val="005C701B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43D"/>
    <w:rsid w:val="005D3928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22D"/>
    <w:rsid w:val="005E0B01"/>
    <w:rsid w:val="005E1CC1"/>
    <w:rsid w:val="005E1D02"/>
    <w:rsid w:val="005E2091"/>
    <w:rsid w:val="005E2E77"/>
    <w:rsid w:val="005E2F3D"/>
    <w:rsid w:val="005E337B"/>
    <w:rsid w:val="005E4C72"/>
    <w:rsid w:val="005E6D2B"/>
    <w:rsid w:val="005E6F6C"/>
    <w:rsid w:val="005E732C"/>
    <w:rsid w:val="005E76B1"/>
    <w:rsid w:val="005F0387"/>
    <w:rsid w:val="005F0AE8"/>
    <w:rsid w:val="005F0E76"/>
    <w:rsid w:val="005F141B"/>
    <w:rsid w:val="005F20EC"/>
    <w:rsid w:val="005F414B"/>
    <w:rsid w:val="005F4152"/>
    <w:rsid w:val="005F5470"/>
    <w:rsid w:val="005F54CD"/>
    <w:rsid w:val="005F5500"/>
    <w:rsid w:val="005F58ED"/>
    <w:rsid w:val="005F5CA2"/>
    <w:rsid w:val="005F6408"/>
    <w:rsid w:val="005F6409"/>
    <w:rsid w:val="005F7F1A"/>
    <w:rsid w:val="006002B7"/>
    <w:rsid w:val="00600C23"/>
    <w:rsid w:val="00600D09"/>
    <w:rsid w:val="006011E5"/>
    <w:rsid w:val="0060160A"/>
    <w:rsid w:val="00601C59"/>
    <w:rsid w:val="00601CC5"/>
    <w:rsid w:val="00602080"/>
    <w:rsid w:val="006024DE"/>
    <w:rsid w:val="00602E79"/>
    <w:rsid w:val="006044F0"/>
    <w:rsid w:val="00604D65"/>
    <w:rsid w:val="00604E16"/>
    <w:rsid w:val="00605D76"/>
    <w:rsid w:val="00605E0F"/>
    <w:rsid w:val="006061D8"/>
    <w:rsid w:val="0060662C"/>
    <w:rsid w:val="00606B65"/>
    <w:rsid w:val="00606C4E"/>
    <w:rsid w:val="00606F66"/>
    <w:rsid w:val="00607323"/>
    <w:rsid w:val="00607351"/>
    <w:rsid w:val="00607464"/>
    <w:rsid w:val="00607A0B"/>
    <w:rsid w:val="00610339"/>
    <w:rsid w:val="00610436"/>
    <w:rsid w:val="00610465"/>
    <w:rsid w:val="00610563"/>
    <w:rsid w:val="00610C72"/>
    <w:rsid w:val="00610E1C"/>
    <w:rsid w:val="00610E35"/>
    <w:rsid w:val="006111E8"/>
    <w:rsid w:val="00611561"/>
    <w:rsid w:val="00612118"/>
    <w:rsid w:val="006127C8"/>
    <w:rsid w:val="0061358A"/>
    <w:rsid w:val="00613A7E"/>
    <w:rsid w:val="00613E97"/>
    <w:rsid w:val="00614666"/>
    <w:rsid w:val="00614BBD"/>
    <w:rsid w:val="00615B9A"/>
    <w:rsid w:val="006174A4"/>
    <w:rsid w:val="00617606"/>
    <w:rsid w:val="00617746"/>
    <w:rsid w:val="00617AC5"/>
    <w:rsid w:val="006202C4"/>
    <w:rsid w:val="00620B4D"/>
    <w:rsid w:val="006210F7"/>
    <w:rsid w:val="00621F23"/>
    <w:rsid w:val="006231D9"/>
    <w:rsid w:val="00624176"/>
    <w:rsid w:val="00624470"/>
    <w:rsid w:val="00625CFB"/>
    <w:rsid w:val="00626CC1"/>
    <w:rsid w:val="006271A4"/>
    <w:rsid w:val="00627B9C"/>
    <w:rsid w:val="00630027"/>
    <w:rsid w:val="00630A94"/>
    <w:rsid w:val="00631060"/>
    <w:rsid w:val="00632422"/>
    <w:rsid w:val="006339D7"/>
    <w:rsid w:val="00633DD2"/>
    <w:rsid w:val="00634590"/>
    <w:rsid w:val="00634A30"/>
    <w:rsid w:val="00635BFC"/>
    <w:rsid w:val="00635E64"/>
    <w:rsid w:val="00635FCA"/>
    <w:rsid w:val="006370D2"/>
    <w:rsid w:val="006372C9"/>
    <w:rsid w:val="006376AB"/>
    <w:rsid w:val="00637EE2"/>
    <w:rsid w:val="006403DD"/>
    <w:rsid w:val="006411E3"/>
    <w:rsid w:val="00642267"/>
    <w:rsid w:val="00642AFD"/>
    <w:rsid w:val="00643E43"/>
    <w:rsid w:val="00643E92"/>
    <w:rsid w:val="00645421"/>
    <w:rsid w:val="00646006"/>
    <w:rsid w:val="0064632D"/>
    <w:rsid w:val="00646FB8"/>
    <w:rsid w:val="0065001A"/>
    <w:rsid w:val="00650030"/>
    <w:rsid w:val="00651195"/>
    <w:rsid w:val="00651A19"/>
    <w:rsid w:val="00652167"/>
    <w:rsid w:val="00652244"/>
    <w:rsid w:val="00652AA7"/>
    <w:rsid w:val="00653043"/>
    <w:rsid w:val="006535AE"/>
    <w:rsid w:val="006538F3"/>
    <w:rsid w:val="006559AF"/>
    <w:rsid w:val="006561DC"/>
    <w:rsid w:val="00656DF7"/>
    <w:rsid w:val="0065715D"/>
    <w:rsid w:val="006571F9"/>
    <w:rsid w:val="006577AD"/>
    <w:rsid w:val="00657876"/>
    <w:rsid w:val="00657FB1"/>
    <w:rsid w:val="00661FE9"/>
    <w:rsid w:val="006621B1"/>
    <w:rsid w:val="006626B4"/>
    <w:rsid w:val="0066447C"/>
    <w:rsid w:val="006646D0"/>
    <w:rsid w:val="006654B2"/>
    <w:rsid w:val="00665ECA"/>
    <w:rsid w:val="006660A7"/>
    <w:rsid w:val="00670D25"/>
    <w:rsid w:val="006713F8"/>
    <w:rsid w:val="006714C3"/>
    <w:rsid w:val="00673DBE"/>
    <w:rsid w:val="00674466"/>
    <w:rsid w:val="00674844"/>
    <w:rsid w:val="0067487B"/>
    <w:rsid w:val="00675109"/>
    <w:rsid w:val="00675762"/>
    <w:rsid w:val="00675B6D"/>
    <w:rsid w:val="00675BFC"/>
    <w:rsid w:val="00676ABA"/>
    <w:rsid w:val="00676CFA"/>
    <w:rsid w:val="00677D68"/>
    <w:rsid w:val="00680327"/>
    <w:rsid w:val="00680433"/>
    <w:rsid w:val="0068062D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5A4B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28DA"/>
    <w:rsid w:val="00692957"/>
    <w:rsid w:val="006930AC"/>
    <w:rsid w:val="00693218"/>
    <w:rsid w:val="006932BF"/>
    <w:rsid w:val="00693555"/>
    <w:rsid w:val="006936B0"/>
    <w:rsid w:val="00693942"/>
    <w:rsid w:val="0069426D"/>
    <w:rsid w:val="00694A3A"/>
    <w:rsid w:val="00695066"/>
    <w:rsid w:val="00695DB4"/>
    <w:rsid w:val="00697B07"/>
    <w:rsid w:val="00697F10"/>
    <w:rsid w:val="006A0447"/>
    <w:rsid w:val="006A0659"/>
    <w:rsid w:val="006A07CC"/>
    <w:rsid w:val="006A0AB5"/>
    <w:rsid w:val="006A1033"/>
    <w:rsid w:val="006A114F"/>
    <w:rsid w:val="006A12DE"/>
    <w:rsid w:val="006A1F0D"/>
    <w:rsid w:val="006A356C"/>
    <w:rsid w:val="006A37C8"/>
    <w:rsid w:val="006A4CA9"/>
    <w:rsid w:val="006A4E63"/>
    <w:rsid w:val="006A4EB2"/>
    <w:rsid w:val="006A6FE0"/>
    <w:rsid w:val="006A7E9A"/>
    <w:rsid w:val="006A7EE8"/>
    <w:rsid w:val="006B07DF"/>
    <w:rsid w:val="006B2472"/>
    <w:rsid w:val="006B36E7"/>
    <w:rsid w:val="006B38D0"/>
    <w:rsid w:val="006B3CA3"/>
    <w:rsid w:val="006B3F38"/>
    <w:rsid w:val="006B4080"/>
    <w:rsid w:val="006B43AD"/>
    <w:rsid w:val="006B454A"/>
    <w:rsid w:val="006B5B68"/>
    <w:rsid w:val="006B5DE3"/>
    <w:rsid w:val="006B6E97"/>
    <w:rsid w:val="006B7545"/>
    <w:rsid w:val="006B75FE"/>
    <w:rsid w:val="006B798A"/>
    <w:rsid w:val="006C02D5"/>
    <w:rsid w:val="006C050F"/>
    <w:rsid w:val="006C0711"/>
    <w:rsid w:val="006C12F1"/>
    <w:rsid w:val="006C17A6"/>
    <w:rsid w:val="006C19A9"/>
    <w:rsid w:val="006C1A04"/>
    <w:rsid w:val="006C20E0"/>
    <w:rsid w:val="006C2A5C"/>
    <w:rsid w:val="006C45EB"/>
    <w:rsid w:val="006C4AAA"/>
    <w:rsid w:val="006C5028"/>
    <w:rsid w:val="006C52AE"/>
    <w:rsid w:val="006C548A"/>
    <w:rsid w:val="006C71B0"/>
    <w:rsid w:val="006C7AB1"/>
    <w:rsid w:val="006C7CFD"/>
    <w:rsid w:val="006D1507"/>
    <w:rsid w:val="006D235F"/>
    <w:rsid w:val="006D371F"/>
    <w:rsid w:val="006D501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27D"/>
    <w:rsid w:val="006E5710"/>
    <w:rsid w:val="006E7946"/>
    <w:rsid w:val="006F00E5"/>
    <w:rsid w:val="006F0AC0"/>
    <w:rsid w:val="006F0FE6"/>
    <w:rsid w:val="006F1138"/>
    <w:rsid w:val="006F12FA"/>
    <w:rsid w:val="006F1BA0"/>
    <w:rsid w:val="006F1BFD"/>
    <w:rsid w:val="006F25B9"/>
    <w:rsid w:val="006F4E61"/>
    <w:rsid w:val="006F5BF6"/>
    <w:rsid w:val="006F5C11"/>
    <w:rsid w:val="006F64BA"/>
    <w:rsid w:val="006F6541"/>
    <w:rsid w:val="006F6BBB"/>
    <w:rsid w:val="006F6E9C"/>
    <w:rsid w:val="006F7052"/>
    <w:rsid w:val="006F78AB"/>
    <w:rsid w:val="006F7D32"/>
    <w:rsid w:val="007012CA"/>
    <w:rsid w:val="007017BB"/>
    <w:rsid w:val="0070206B"/>
    <w:rsid w:val="007025B9"/>
    <w:rsid w:val="00703320"/>
    <w:rsid w:val="00704ABA"/>
    <w:rsid w:val="00704D1C"/>
    <w:rsid w:val="00704F14"/>
    <w:rsid w:val="0070515E"/>
    <w:rsid w:val="00705310"/>
    <w:rsid w:val="00706AE0"/>
    <w:rsid w:val="00707FB7"/>
    <w:rsid w:val="00710A78"/>
    <w:rsid w:val="007117E3"/>
    <w:rsid w:val="00711B71"/>
    <w:rsid w:val="00712869"/>
    <w:rsid w:val="00713989"/>
    <w:rsid w:val="0071563E"/>
    <w:rsid w:val="00715AAF"/>
    <w:rsid w:val="00715E49"/>
    <w:rsid w:val="00716E18"/>
    <w:rsid w:val="00716E6C"/>
    <w:rsid w:val="007176C5"/>
    <w:rsid w:val="007179F6"/>
    <w:rsid w:val="00717B2A"/>
    <w:rsid w:val="007203C3"/>
    <w:rsid w:val="00720711"/>
    <w:rsid w:val="007219C0"/>
    <w:rsid w:val="00721DD7"/>
    <w:rsid w:val="0072227C"/>
    <w:rsid w:val="00722DE1"/>
    <w:rsid w:val="00723AE7"/>
    <w:rsid w:val="00723CC4"/>
    <w:rsid w:val="00723D5B"/>
    <w:rsid w:val="00723E24"/>
    <w:rsid w:val="0072452E"/>
    <w:rsid w:val="007245DD"/>
    <w:rsid w:val="00725C42"/>
    <w:rsid w:val="00727412"/>
    <w:rsid w:val="00727629"/>
    <w:rsid w:val="0073009A"/>
    <w:rsid w:val="00730DAC"/>
    <w:rsid w:val="00731730"/>
    <w:rsid w:val="00732525"/>
    <w:rsid w:val="00732C9C"/>
    <w:rsid w:val="007330B3"/>
    <w:rsid w:val="00733A5C"/>
    <w:rsid w:val="00733E73"/>
    <w:rsid w:val="00734332"/>
    <w:rsid w:val="00735EA9"/>
    <w:rsid w:val="00736D5C"/>
    <w:rsid w:val="007375D2"/>
    <w:rsid w:val="00737F40"/>
    <w:rsid w:val="00740007"/>
    <w:rsid w:val="00740BC4"/>
    <w:rsid w:val="00741073"/>
    <w:rsid w:val="007415AE"/>
    <w:rsid w:val="0074164A"/>
    <w:rsid w:val="00741785"/>
    <w:rsid w:val="0074181B"/>
    <w:rsid w:val="00741F31"/>
    <w:rsid w:val="00742112"/>
    <w:rsid w:val="007421E2"/>
    <w:rsid w:val="00742937"/>
    <w:rsid w:val="00744D3C"/>
    <w:rsid w:val="00745032"/>
    <w:rsid w:val="00745190"/>
    <w:rsid w:val="00745935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539"/>
    <w:rsid w:val="00752DDA"/>
    <w:rsid w:val="00752E3A"/>
    <w:rsid w:val="0075346F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7FF"/>
    <w:rsid w:val="00761ACC"/>
    <w:rsid w:val="00761CF0"/>
    <w:rsid w:val="00761DCC"/>
    <w:rsid w:val="0076291D"/>
    <w:rsid w:val="00762B6C"/>
    <w:rsid w:val="00762BB5"/>
    <w:rsid w:val="00762C8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67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341"/>
    <w:rsid w:val="007824EB"/>
    <w:rsid w:val="00782515"/>
    <w:rsid w:val="00783E4A"/>
    <w:rsid w:val="00783E9A"/>
    <w:rsid w:val="007844BD"/>
    <w:rsid w:val="007871AC"/>
    <w:rsid w:val="0078724B"/>
    <w:rsid w:val="00787548"/>
    <w:rsid w:val="00787700"/>
    <w:rsid w:val="00787E6E"/>
    <w:rsid w:val="00790188"/>
    <w:rsid w:val="0079064C"/>
    <w:rsid w:val="00790E2F"/>
    <w:rsid w:val="00790ED2"/>
    <w:rsid w:val="0079138B"/>
    <w:rsid w:val="007918ED"/>
    <w:rsid w:val="00791D18"/>
    <w:rsid w:val="00791DC5"/>
    <w:rsid w:val="007925FA"/>
    <w:rsid w:val="007941EE"/>
    <w:rsid w:val="007944A7"/>
    <w:rsid w:val="007950E2"/>
    <w:rsid w:val="00795B5E"/>
    <w:rsid w:val="007961CB"/>
    <w:rsid w:val="00796A25"/>
    <w:rsid w:val="00797832"/>
    <w:rsid w:val="007A04A0"/>
    <w:rsid w:val="007A0C71"/>
    <w:rsid w:val="007A1225"/>
    <w:rsid w:val="007A1683"/>
    <w:rsid w:val="007A2EB9"/>
    <w:rsid w:val="007A38BB"/>
    <w:rsid w:val="007A420D"/>
    <w:rsid w:val="007A4B61"/>
    <w:rsid w:val="007A5332"/>
    <w:rsid w:val="007A5798"/>
    <w:rsid w:val="007A687E"/>
    <w:rsid w:val="007A68CE"/>
    <w:rsid w:val="007A756F"/>
    <w:rsid w:val="007A7CAF"/>
    <w:rsid w:val="007B15AA"/>
    <w:rsid w:val="007B15DF"/>
    <w:rsid w:val="007B16A5"/>
    <w:rsid w:val="007B1A70"/>
    <w:rsid w:val="007B1EC5"/>
    <w:rsid w:val="007B2236"/>
    <w:rsid w:val="007B2543"/>
    <w:rsid w:val="007B2AB5"/>
    <w:rsid w:val="007B3273"/>
    <w:rsid w:val="007B61E4"/>
    <w:rsid w:val="007B6730"/>
    <w:rsid w:val="007B6960"/>
    <w:rsid w:val="007B6AA2"/>
    <w:rsid w:val="007B71B5"/>
    <w:rsid w:val="007B776E"/>
    <w:rsid w:val="007C2161"/>
    <w:rsid w:val="007C25BA"/>
    <w:rsid w:val="007C285D"/>
    <w:rsid w:val="007C302C"/>
    <w:rsid w:val="007C3131"/>
    <w:rsid w:val="007C3A83"/>
    <w:rsid w:val="007C3AC1"/>
    <w:rsid w:val="007C3AF2"/>
    <w:rsid w:val="007C3E6C"/>
    <w:rsid w:val="007C4389"/>
    <w:rsid w:val="007C517F"/>
    <w:rsid w:val="007C68B1"/>
    <w:rsid w:val="007C6A41"/>
    <w:rsid w:val="007D00F9"/>
    <w:rsid w:val="007D159F"/>
    <w:rsid w:val="007D17AF"/>
    <w:rsid w:val="007D2183"/>
    <w:rsid w:val="007D22B9"/>
    <w:rsid w:val="007D2A08"/>
    <w:rsid w:val="007D3AA8"/>
    <w:rsid w:val="007D480C"/>
    <w:rsid w:val="007D5B05"/>
    <w:rsid w:val="007D60BE"/>
    <w:rsid w:val="007D6A3D"/>
    <w:rsid w:val="007D6B70"/>
    <w:rsid w:val="007D6E1D"/>
    <w:rsid w:val="007D7D6D"/>
    <w:rsid w:val="007E022D"/>
    <w:rsid w:val="007E03F4"/>
    <w:rsid w:val="007E250D"/>
    <w:rsid w:val="007E27A3"/>
    <w:rsid w:val="007E284C"/>
    <w:rsid w:val="007E2D2B"/>
    <w:rsid w:val="007E30CE"/>
    <w:rsid w:val="007E3F05"/>
    <w:rsid w:val="007E454B"/>
    <w:rsid w:val="007E5909"/>
    <w:rsid w:val="007E5A1B"/>
    <w:rsid w:val="007E5E9F"/>
    <w:rsid w:val="007E6FD5"/>
    <w:rsid w:val="007E7126"/>
    <w:rsid w:val="007E7901"/>
    <w:rsid w:val="007E7BF0"/>
    <w:rsid w:val="007F0268"/>
    <w:rsid w:val="007F062D"/>
    <w:rsid w:val="007F068C"/>
    <w:rsid w:val="007F0EB7"/>
    <w:rsid w:val="007F142F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4BA6"/>
    <w:rsid w:val="007F5498"/>
    <w:rsid w:val="007F71FC"/>
    <w:rsid w:val="007F74CF"/>
    <w:rsid w:val="00800B3C"/>
    <w:rsid w:val="00800DAD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6AC6"/>
    <w:rsid w:val="00817E64"/>
    <w:rsid w:val="008207C4"/>
    <w:rsid w:val="00820980"/>
    <w:rsid w:val="00820D0E"/>
    <w:rsid w:val="00821B53"/>
    <w:rsid w:val="00823215"/>
    <w:rsid w:val="008239A4"/>
    <w:rsid w:val="00825732"/>
    <w:rsid w:val="00825C40"/>
    <w:rsid w:val="008263C9"/>
    <w:rsid w:val="00826697"/>
    <w:rsid w:val="00827646"/>
    <w:rsid w:val="00830A48"/>
    <w:rsid w:val="00830D80"/>
    <w:rsid w:val="0083107F"/>
    <w:rsid w:val="008318B4"/>
    <w:rsid w:val="00832B76"/>
    <w:rsid w:val="00833F63"/>
    <w:rsid w:val="00834B5F"/>
    <w:rsid w:val="00834CCD"/>
    <w:rsid w:val="00834FE3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5C2"/>
    <w:rsid w:val="00843B71"/>
    <w:rsid w:val="00843C30"/>
    <w:rsid w:val="008442DC"/>
    <w:rsid w:val="00844443"/>
    <w:rsid w:val="0084447D"/>
    <w:rsid w:val="00844E7F"/>
    <w:rsid w:val="008450DD"/>
    <w:rsid w:val="00845620"/>
    <w:rsid w:val="0084608A"/>
    <w:rsid w:val="0084627B"/>
    <w:rsid w:val="0084680A"/>
    <w:rsid w:val="0084681F"/>
    <w:rsid w:val="00846FFE"/>
    <w:rsid w:val="00850CFD"/>
    <w:rsid w:val="00851371"/>
    <w:rsid w:val="00851502"/>
    <w:rsid w:val="0085151B"/>
    <w:rsid w:val="0085298A"/>
    <w:rsid w:val="008529BF"/>
    <w:rsid w:val="00852A89"/>
    <w:rsid w:val="00852EB7"/>
    <w:rsid w:val="00853E5E"/>
    <w:rsid w:val="00854C88"/>
    <w:rsid w:val="008550DC"/>
    <w:rsid w:val="008551B7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4775"/>
    <w:rsid w:val="00865C76"/>
    <w:rsid w:val="0086623E"/>
    <w:rsid w:val="0086642E"/>
    <w:rsid w:val="00867269"/>
    <w:rsid w:val="00867953"/>
    <w:rsid w:val="00867EA8"/>
    <w:rsid w:val="008702A4"/>
    <w:rsid w:val="008706D2"/>
    <w:rsid w:val="00870B2E"/>
    <w:rsid w:val="00871D24"/>
    <w:rsid w:val="00871D6F"/>
    <w:rsid w:val="00872132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4943"/>
    <w:rsid w:val="00885FFE"/>
    <w:rsid w:val="0088652B"/>
    <w:rsid w:val="00886E60"/>
    <w:rsid w:val="00886ED5"/>
    <w:rsid w:val="00887B99"/>
    <w:rsid w:val="008908C9"/>
    <w:rsid w:val="0089091A"/>
    <w:rsid w:val="00890D14"/>
    <w:rsid w:val="0089136E"/>
    <w:rsid w:val="008917D6"/>
    <w:rsid w:val="008923D9"/>
    <w:rsid w:val="0089249E"/>
    <w:rsid w:val="008936C0"/>
    <w:rsid w:val="00893F61"/>
    <w:rsid w:val="00894551"/>
    <w:rsid w:val="00894934"/>
    <w:rsid w:val="00895865"/>
    <w:rsid w:val="008964CC"/>
    <w:rsid w:val="00896989"/>
    <w:rsid w:val="00896C71"/>
    <w:rsid w:val="00897CD4"/>
    <w:rsid w:val="008A014F"/>
    <w:rsid w:val="008A05FB"/>
    <w:rsid w:val="008A09CC"/>
    <w:rsid w:val="008A13C9"/>
    <w:rsid w:val="008A1E11"/>
    <w:rsid w:val="008A2C91"/>
    <w:rsid w:val="008A4094"/>
    <w:rsid w:val="008A4A97"/>
    <w:rsid w:val="008A4B61"/>
    <w:rsid w:val="008A69F6"/>
    <w:rsid w:val="008A6A9A"/>
    <w:rsid w:val="008A7AC9"/>
    <w:rsid w:val="008A7D9F"/>
    <w:rsid w:val="008B04FA"/>
    <w:rsid w:val="008B0BC4"/>
    <w:rsid w:val="008B10C5"/>
    <w:rsid w:val="008B1122"/>
    <w:rsid w:val="008B1FBC"/>
    <w:rsid w:val="008B2173"/>
    <w:rsid w:val="008B2710"/>
    <w:rsid w:val="008B2EA3"/>
    <w:rsid w:val="008B3086"/>
    <w:rsid w:val="008B30F7"/>
    <w:rsid w:val="008B3151"/>
    <w:rsid w:val="008B3163"/>
    <w:rsid w:val="008B3834"/>
    <w:rsid w:val="008B4027"/>
    <w:rsid w:val="008B4676"/>
    <w:rsid w:val="008B5C8A"/>
    <w:rsid w:val="008B5D03"/>
    <w:rsid w:val="008B615F"/>
    <w:rsid w:val="008B7FA1"/>
    <w:rsid w:val="008C0968"/>
    <w:rsid w:val="008C0ABE"/>
    <w:rsid w:val="008C1AB0"/>
    <w:rsid w:val="008C237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76"/>
    <w:rsid w:val="008C75C5"/>
    <w:rsid w:val="008C7EFE"/>
    <w:rsid w:val="008D0361"/>
    <w:rsid w:val="008D0EEE"/>
    <w:rsid w:val="008D15B8"/>
    <w:rsid w:val="008D204F"/>
    <w:rsid w:val="008D28C1"/>
    <w:rsid w:val="008D34D1"/>
    <w:rsid w:val="008D44F8"/>
    <w:rsid w:val="008D47AD"/>
    <w:rsid w:val="008D480A"/>
    <w:rsid w:val="008D4A8D"/>
    <w:rsid w:val="008D4B40"/>
    <w:rsid w:val="008D5406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44"/>
    <w:rsid w:val="008E2AD5"/>
    <w:rsid w:val="008E4269"/>
    <w:rsid w:val="008E551C"/>
    <w:rsid w:val="008E55BB"/>
    <w:rsid w:val="008E56AD"/>
    <w:rsid w:val="008E5753"/>
    <w:rsid w:val="008E57A4"/>
    <w:rsid w:val="008E58AF"/>
    <w:rsid w:val="008E6592"/>
    <w:rsid w:val="008E7582"/>
    <w:rsid w:val="008F04DF"/>
    <w:rsid w:val="008F0585"/>
    <w:rsid w:val="008F094E"/>
    <w:rsid w:val="008F0E75"/>
    <w:rsid w:val="008F11F6"/>
    <w:rsid w:val="008F2CEE"/>
    <w:rsid w:val="008F34BB"/>
    <w:rsid w:val="008F4437"/>
    <w:rsid w:val="008F456A"/>
    <w:rsid w:val="008F57CE"/>
    <w:rsid w:val="008F60CA"/>
    <w:rsid w:val="008F65D6"/>
    <w:rsid w:val="008F7149"/>
    <w:rsid w:val="008F7C1A"/>
    <w:rsid w:val="00900B38"/>
    <w:rsid w:val="009010C4"/>
    <w:rsid w:val="00901854"/>
    <w:rsid w:val="00901982"/>
    <w:rsid w:val="00902192"/>
    <w:rsid w:val="0090330A"/>
    <w:rsid w:val="00903BD7"/>
    <w:rsid w:val="00903E37"/>
    <w:rsid w:val="00904299"/>
    <w:rsid w:val="009048FD"/>
    <w:rsid w:val="009052AD"/>
    <w:rsid w:val="00905348"/>
    <w:rsid w:val="00905696"/>
    <w:rsid w:val="009063A1"/>
    <w:rsid w:val="0090651F"/>
    <w:rsid w:val="009067E6"/>
    <w:rsid w:val="00906FE5"/>
    <w:rsid w:val="00907F52"/>
    <w:rsid w:val="0091044E"/>
    <w:rsid w:val="00911040"/>
    <w:rsid w:val="009116B8"/>
    <w:rsid w:val="00912BE9"/>
    <w:rsid w:val="00912D4A"/>
    <w:rsid w:val="00913B41"/>
    <w:rsid w:val="00913C28"/>
    <w:rsid w:val="009160BB"/>
    <w:rsid w:val="00916B12"/>
    <w:rsid w:val="00916DFF"/>
    <w:rsid w:val="0091771D"/>
    <w:rsid w:val="00917876"/>
    <w:rsid w:val="00917B10"/>
    <w:rsid w:val="00917F24"/>
    <w:rsid w:val="009200AE"/>
    <w:rsid w:val="009206F2"/>
    <w:rsid w:val="0092121A"/>
    <w:rsid w:val="00921CDC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5E41"/>
    <w:rsid w:val="00926ED8"/>
    <w:rsid w:val="009277DF"/>
    <w:rsid w:val="0092793B"/>
    <w:rsid w:val="009306FB"/>
    <w:rsid w:val="00930C7B"/>
    <w:rsid w:val="00930ECE"/>
    <w:rsid w:val="009311AD"/>
    <w:rsid w:val="0093199B"/>
    <w:rsid w:val="00931DA7"/>
    <w:rsid w:val="00932510"/>
    <w:rsid w:val="0093390E"/>
    <w:rsid w:val="00933E35"/>
    <w:rsid w:val="00934EAC"/>
    <w:rsid w:val="0093500E"/>
    <w:rsid w:val="0093515B"/>
    <w:rsid w:val="00936A8C"/>
    <w:rsid w:val="009413BE"/>
    <w:rsid w:val="00941F83"/>
    <w:rsid w:val="0094217E"/>
    <w:rsid w:val="009422B3"/>
    <w:rsid w:val="009428E1"/>
    <w:rsid w:val="009429A5"/>
    <w:rsid w:val="00943078"/>
    <w:rsid w:val="0094413E"/>
    <w:rsid w:val="0094417D"/>
    <w:rsid w:val="0094468B"/>
    <w:rsid w:val="0094551E"/>
    <w:rsid w:val="00945629"/>
    <w:rsid w:val="00945C5B"/>
    <w:rsid w:val="00946471"/>
    <w:rsid w:val="009468DA"/>
    <w:rsid w:val="00946E14"/>
    <w:rsid w:val="00947407"/>
    <w:rsid w:val="009475E9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D39"/>
    <w:rsid w:val="00952F44"/>
    <w:rsid w:val="009533A7"/>
    <w:rsid w:val="009536DF"/>
    <w:rsid w:val="009537B5"/>
    <w:rsid w:val="009540D8"/>
    <w:rsid w:val="00954832"/>
    <w:rsid w:val="00955259"/>
    <w:rsid w:val="009552E0"/>
    <w:rsid w:val="00956347"/>
    <w:rsid w:val="00956B96"/>
    <w:rsid w:val="00957C70"/>
    <w:rsid w:val="0096071E"/>
    <w:rsid w:val="009608F5"/>
    <w:rsid w:val="00961735"/>
    <w:rsid w:val="00962067"/>
    <w:rsid w:val="0096364F"/>
    <w:rsid w:val="0096440E"/>
    <w:rsid w:val="00964781"/>
    <w:rsid w:val="00964E73"/>
    <w:rsid w:val="0096633D"/>
    <w:rsid w:val="00966858"/>
    <w:rsid w:val="00967F59"/>
    <w:rsid w:val="00970506"/>
    <w:rsid w:val="00971080"/>
    <w:rsid w:val="0097197E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15A"/>
    <w:rsid w:val="00980763"/>
    <w:rsid w:val="009808D8"/>
    <w:rsid w:val="00980D04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5CC4"/>
    <w:rsid w:val="00986112"/>
    <w:rsid w:val="009863B1"/>
    <w:rsid w:val="00987ED0"/>
    <w:rsid w:val="00987EE6"/>
    <w:rsid w:val="00990D68"/>
    <w:rsid w:val="0099179F"/>
    <w:rsid w:val="00991920"/>
    <w:rsid w:val="00991961"/>
    <w:rsid w:val="00991EAB"/>
    <w:rsid w:val="0099206F"/>
    <w:rsid w:val="00992507"/>
    <w:rsid w:val="00993667"/>
    <w:rsid w:val="00994547"/>
    <w:rsid w:val="00994705"/>
    <w:rsid w:val="00994790"/>
    <w:rsid w:val="009948F0"/>
    <w:rsid w:val="00994B8B"/>
    <w:rsid w:val="00994BB7"/>
    <w:rsid w:val="009951A5"/>
    <w:rsid w:val="00995D01"/>
    <w:rsid w:val="00996C57"/>
    <w:rsid w:val="009A01B9"/>
    <w:rsid w:val="009A0888"/>
    <w:rsid w:val="009A1337"/>
    <w:rsid w:val="009A1902"/>
    <w:rsid w:val="009A1F9E"/>
    <w:rsid w:val="009A21DA"/>
    <w:rsid w:val="009A2716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A70C2"/>
    <w:rsid w:val="009A7EA6"/>
    <w:rsid w:val="009B02CE"/>
    <w:rsid w:val="009B1094"/>
    <w:rsid w:val="009B1157"/>
    <w:rsid w:val="009B1D03"/>
    <w:rsid w:val="009B1DB1"/>
    <w:rsid w:val="009B1DE2"/>
    <w:rsid w:val="009B2395"/>
    <w:rsid w:val="009B367E"/>
    <w:rsid w:val="009B3AC1"/>
    <w:rsid w:val="009B4142"/>
    <w:rsid w:val="009B5247"/>
    <w:rsid w:val="009B59E5"/>
    <w:rsid w:val="009B5AF3"/>
    <w:rsid w:val="009B66D8"/>
    <w:rsid w:val="009B6749"/>
    <w:rsid w:val="009B72EA"/>
    <w:rsid w:val="009B7E64"/>
    <w:rsid w:val="009C09DC"/>
    <w:rsid w:val="009C1231"/>
    <w:rsid w:val="009C18FF"/>
    <w:rsid w:val="009C28F0"/>
    <w:rsid w:val="009C38B6"/>
    <w:rsid w:val="009C3A90"/>
    <w:rsid w:val="009C4110"/>
    <w:rsid w:val="009C43E4"/>
    <w:rsid w:val="009C54D3"/>
    <w:rsid w:val="009C569C"/>
    <w:rsid w:val="009C676A"/>
    <w:rsid w:val="009C67C7"/>
    <w:rsid w:val="009C6D58"/>
    <w:rsid w:val="009C6F3F"/>
    <w:rsid w:val="009C762E"/>
    <w:rsid w:val="009C7CFA"/>
    <w:rsid w:val="009C7D5F"/>
    <w:rsid w:val="009C7ED9"/>
    <w:rsid w:val="009C7F50"/>
    <w:rsid w:val="009D0802"/>
    <w:rsid w:val="009D0CC2"/>
    <w:rsid w:val="009D1E61"/>
    <w:rsid w:val="009D24F1"/>
    <w:rsid w:val="009D262E"/>
    <w:rsid w:val="009D3DDC"/>
    <w:rsid w:val="009D414B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736"/>
    <w:rsid w:val="009E6BBD"/>
    <w:rsid w:val="009E71E5"/>
    <w:rsid w:val="009E7248"/>
    <w:rsid w:val="009E73D4"/>
    <w:rsid w:val="009E7732"/>
    <w:rsid w:val="009E7D8E"/>
    <w:rsid w:val="009F0893"/>
    <w:rsid w:val="009F13A7"/>
    <w:rsid w:val="009F3E23"/>
    <w:rsid w:val="009F4592"/>
    <w:rsid w:val="009F57CB"/>
    <w:rsid w:val="009F5DDC"/>
    <w:rsid w:val="009F61AA"/>
    <w:rsid w:val="009F6646"/>
    <w:rsid w:val="009F6B4C"/>
    <w:rsid w:val="009F7D81"/>
    <w:rsid w:val="00A004D4"/>
    <w:rsid w:val="00A00576"/>
    <w:rsid w:val="00A00C44"/>
    <w:rsid w:val="00A017A7"/>
    <w:rsid w:val="00A02736"/>
    <w:rsid w:val="00A04108"/>
    <w:rsid w:val="00A044C5"/>
    <w:rsid w:val="00A045D3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6AB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C75"/>
    <w:rsid w:val="00A27DDA"/>
    <w:rsid w:val="00A306C4"/>
    <w:rsid w:val="00A310D7"/>
    <w:rsid w:val="00A315A2"/>
    <w:rsid w:val="00A315A3"/>
    <w:rsid w:val="00A31729"/>
    <w:rsid w:val="00A31932"/>
    <w:rsid w:val="00A31C92"/>
    <w:rsid w:val="00A32075"/>
    <w:rsid w:val="00A32B6B"/>
    <w:rsid w:val="00A334BC"/>
    <w:rsid w:val="00A33A38"/>
    <w:rsid w:val="00A36A4B"/>
    <w:rsid w:val="00A37F9F"/>
    <w:rsid w:val="00A41143"/>
    <w:rsid w:val="00A41719"/>
    <w:rsid w:val="00A417EB"/>
    <w:rsid w:val="00A432D7"/>
    <w:rsid w:val="00A44303"/>
    <w:rsid w:val="00A447A3"/>
    <w:rsid w:val="00A4554E"/>
    <w:rsid w:val="00A465FC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73B"/>
    <w:rsid w:val="00A54C20"/>
    <w:rsid w:val="00A54C28"/>
    <w:rsid w:val="00A54C39"/>
    <w:rsid w:val="00A55F44"/>
    <w:rsid w:val="00A56E1D"/>
    <w:rsid w:val="00A5732A"/>
    <w:rsid w:val="00A60198"/>
    <w:rsid w:val="00A603D1"/>
    <w:rsid w:val="00A63DAB"/>
    <w:rsid w:val="00A64628"/>
    <w:rsid w:val="00A650AB"/>
    <w:rsid w:val="00A65C3A"/>
    <w:rsid w:val="00A66128"/>
    <w:rsid w:val="00A66601"/>
    <w:rsid w:val="00A66689"/>
    <w:rsid w:val="00A6693A"/>
    <w:rsid w:val="00A66B3E"/>
    <w:rsid w:val="00A66B70"/>
    <w:rsid w:val="00A6726D"/>
    <w:rsid w:val="00A70897"/>
    <w:rsid w:val="00A708CF"/>
    <w:rsid w:val="00A70B50"/>
    <w:rsid w:val="00A715C6"/>
    <w:rsid w:val="00A72415"/>
    <w:rsid w:val="00A72780"/>
    <w:rsid w:val="00A72C7A"/>
    <w:rsid w:val="00A72F06"/>
    <w:rsid w:val="00A73803"/>
    <w:rsid w:val="00A73E59"/>
    <w:rsid w:val="00A74020"/>
    <w:rsid w:val="00A76571"/>
    <w:rsid w:val="00A76C67"/>
    <w:rsid w:val="00A77F60"/>
    <w:rsid w:val="00A80721"/>
    <w:rsid w:val="00A80CCB"/>
    <w:rsid w:val="00A8109F"/>
    <w:rsid w:val="00A816FA"/>
    <w:rsid w:val="00A82E66"/>
    <w:rsid w:val="00A83C31"/>
    <w:rsid w:val="00A84346"/>
    <w:rsid w:val="00A8472B"/>
    <w:rsid w:val="00A84926"/>
    <w:rsid w:val="00A84AD4"/>
    <w:rsid w:val="00A85180"/>
    <w:rsid w:val="00A8524E"/>
    <w:rsid w:val="00A85528"/>
    <w:rsid w:val="00A85669"/>
    <w:rsid w:val="00A85869"/>
    <w:rsid w:val="00A85E69"/>
    <w:rsid w:val="00A865FF"/>
    <w:rsid w:val="00A8676A"/>
    <w:rsid w:val="00A86BA6"/>
    <w:rsid w:val="00A87B62"/>
    <w:rsid w:val="00A9078B"/>
    <w:rsid w:val="00A90B25"/>
    <w:rsid w:val="00A91243"/>
    <w:rsid w:val="00A91609"/>
    <w:rsid w:val="00A91BAF"/>
    <w:rsid w:val="00A93B10"/>
    <w:rsid w:val="00A94057"/>
    <w:rsid w:val="00A94195"/>
    <w:rsid w:val="00A94225"/>
    <w:rsid w:val="00A94D88"/>
    <w:rsid w:val="00A94DBB"/>
    <w:rsid w:val="00A952F3"/>
    <w:rsid w:val="00A961FF"/>
    <w:rsid w:val="00A96C07"/>
    <w:rsid w:val="00A96D66"/>
    <w:rsid w:val="00A96FEC"/>
    <w:rsid w:val="00A97129"/>
    <w:rsid w:val="00A9719D"/>
    <w:rsid w:val="00A97D0E"/>
    <w:rsid w:val="00AA03EA"/>
    <w:rsid w:val="00AA1760"/>
    <w:rsid w:val="00AA180F"/>
    <w:rsid w:val="00AA1A1F"/>
    <w:rsid w:val="00AA1B27"/>
    <w:rsid w:val="00AA2060"/>
    <w:rsid w:val="00AA243B"/>
    <w:rsid w:val="00AA29C1"/>
    <w:rsid w:val="00AA2B74"/>
    <w:rsid w:val="00AA2C17"/>
    <w:rsid w:val="00AA3B88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593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03FA"/>
    <w:rsid w:val="00AC13E9"/>
    <w:rsid w:val="00AC1846"/>
    <w:rsid w:val="00AC1B2C"/>
    <w:rsid w:val="00AC1F61"/>
    <w:rsid w:val="00AC2314"/>
    <w:rsid w:val="00AC2953"/>
    <w:rsid w:val="00AC3782"/>
    <w:rsid w:val="00AC598C"/>
    <w:rsid w:val="00AC5E9F"/>
    <w:rsid w:val="00AC6291"/>
    <w:rsid w:val="00AC6C43"/>
    <w:rsid w:val="00AC7272"/>
    <w:rsid w:val="00AD00FA"/>
    <w:rsid w:val="00AD051D"/>
    <w:rsid w:val="00AD2018"/>
    <w:rsid w:val="00AD2AA6"/>
    <w:rsid w:val="00AD3240"/>
    <w:rsid w:val="00AD3797"/>
    <w:rsid w:val="00AD43D4"/>
    <w:rsid w:val="00AD4832"/>
    <w:rsid w:val="00AD5A4F"/>
    <w:rsid w:val="00AD5B26"/>
    <w:rsid w:val="00AD72C0"/>
    <w:rsid w:val="00AE0071"/>
    <w:rsid w:val="00AE01FA"/>
    <w:rsid w:val="00AE03FE"/>
    <w:rsid w:val="00AE06AA"/>
    <w:rsid w:val="00AE078F"/>
    <w:rsid w:val="00AE0ADA"/>
    <w:rsid w:val="00AE185F"/>
    <w:rsid w:val="00AE1C7D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2718"/>
    <w:rsid w:val="00AF2ED7"/>
    <w:rsid w:val="00AF32CD"/>
    <w:rsid w:val="00AF35F3"/>
    <w:rsid w:val="00AF3B5F"/>
    <w:rsid w:val="00AF4544"/>
    <w:rsid w:val="00AF4ACD"/>
    <w:rsid w:val="00AF4BEB"/>
    <w:rsid w:val="00AF507B"/>
    <w:rsid w:val="00AF55C1"/>
    <w:rsid w:val="00AF5C9D"/>
    <w:rsid w:val="00AF6154"/>
    <w:rsid w:val="00AF6239"/>
    <w:rsid w:val="00AF6F14"/>
    <w:rsid w:val="00AF794F"/>
    <w:rsid w:val="00AF7AEE"/>
    <w:rsid w:val="00B000D7"/>
    <w:rsid w:val="00B00EDA"/>
    <w:rsid w:val="00B01C53"/>
    <w:rsid w:val="00B01CC6"/>
    <w:rsid w:val="00B026CE"/>
    <w:rsid w:val="00B0297C"/>
    <w:rsid w:val="00B02E72"/>
    <w:rsid w:val="00B02FAB"/>
    <w:rsid w:val="00B03B70"/>
    <w:rsid w:val="00B03C4A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729"/>
    <w:rsid w:val="00B107E4"/>
    <w:rsid w:val="00B112E6"/>
    <w:rsid w:val="00B11826"/>
    <w:rsid w:val="00B11E59"/>
    <w:rsid w:val="00B11F92"/>
    <w:rsid w:val="00B129D3"/>
    <w:rsid w:val="00B14C6B"/>
    <w:rsid w:val="00B14CD3"/>
    <w:rsid w:val="00B15426"/>
    <w:rsid w:val="00B15905"/>
    <w:rsid w:val="00B15DF7"/>
    <w:rsid w:val="00B16D53"/>
    <w:rsid w:val="00B16E8D"/>
    <w:rsid w:val="00B1756C"/>
    <w:rsid w:val="00B17672"/>
    <w:rsid w:val="00B17FC8"/>
    <w:rsid w:val="00B212A9"/>
    <w:rsid w:val="00B22E92"/>
    <w:rsid w:val="00B22FDA"/>
    <w:rsid w:val="00B232C0"/>
    <w:rsid w:val="00B26E4F"/>
    <w:rsid w:val="00B2761E"/>
    <w:rsid w:val="00B303D7"/>
    <w:rsid w:val="00B30877"/>
    <w:rsid w:val="00B311D2"/>
    <w:rsid w:val="00B3182E"/>
    <w:rsid w:val="00B31C37"/>
    <w:rsid w:val="00B322A1"/>
    <w:rsid w:val="00B327F9"/>
    <w:rsid w:val="00B35DD2"/>
    <w:rsid w:val="00B3663C"/>
    <w:rsid w:val="00B370CF"/>
    <w:rsid w:val="00B37473"/>
    <w:rsid w:val="00B37B0B"/>
    <w:rsid w:val="00B4106E"/>
    <w:rsid w:val="00B4159E"/>
    <w:rsid w:val="00B41941"/>
    <w:rsid w:val="00B419B7"/>
    <w:rsid w:val="00B42101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9D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7AC"/>
    <w:rsid w:val="00B6091B"/>
    <w:rsid w:val="00B609D3"/>
    <w:rsid w:val="00B61E21"/>
    <w:rsid w:val="00B6255C"/>
    <w:rsid w:val="00B62D1F"/>
    <w:rsid w:val="00B63FAA"/>
    <w:rsid w:val="00B6607F"/>
    <w:rsid w:val="00B66411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691"/>
    <w:rsid w:val="00B73760"/>
    <w:rsid w:val="00B75126"/>
    <w:rsid w:val="00B75256"/>
    <w:rsid w:val="00B7543D"/>
    <w:rsid w:val="00B76631"/>
    <w:rsid w:val="00B7685F"/>
    <w:rsid w:val="00B76898"/>
    <w:rsid w:val="00B77091"/>
    <w:rsid w:val="00B77962"/>
    <w:rsid w:val="00B80810"/>
    <w:rsid w:val="00B80A7D"/>
    <w:rsid w:val="00B81C1F"/>
    <w:rsid w:val="00B82430"/>
    <w:rsid w:val="00B83BB0"/>
    <w:rsid w:val="00B842E2"/>
    <w:rsid w:val="00B84623"/>
    <w:rsid w:val="00B8489D"/>
    <w:rsid w:val="00B8546D"/>
    <w:rsid w:val="00B85D91"/>
    <w:rsid w:val="00B86112"/>
    <w:rsid w:val="00B86C55"/>
    <w:rsid w:val="00B86CFE"/>
    <w:rsid w:val="00B8785C"/>
    <w:rsid w:val="00B87929"/>
    <w:rsid w:val="00B90083"/>
    <w:rsid w:val="00B90B69"/>
    <w:rsid w:val="00B91315"/>
    <w:rsid w:val="00B91667"/>
    <w:rsid w:val="00B92A00"/>
    <w:rsid w:val="00B92A0D"/>
    <w:rsid w:val="00B92D68"/>
    <w:rsid w:val="00B92E0B"/>
    <w:rsid w:val="00B932F8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321E"/>
    <w:rsid w:val="00BA37C2"/>
    <w:rsid w:val="00BA419E"/>
    <w:rsid w:val="00BA491D"/>
    <w:rsid w:val="00BA5216"/>
    <w:rsid w:val="00BA5944"/>
    <w:rsid w:val="00BA5D18"/>
    <w:rsid w:val="00BA6191"/>
    <w:rsid w:val="00BA61C9"/>
    <w:rsid w:val="00BA70F3"/>
    <w:rsid w:val="00BA7573"/>
    <w:rsid w:val="00BB00A7"/>
    <w:rsid w:val="00BB016B"/>
    <w:rsid w:val="00BB1158"/>
    <w:rsid w:val="00BB128E"/>
    <w:rsid w:val="00BB1E5B"/>
    <w:rsid w:val="00BB26F5"/>
    <w:rsid w:val="00BB2865"/>
    <w:rsid w:val="00BB38C2"/>
    <w:rsid w:val="00BB3A8F"/>
    <w:rsid w:val="00BB49E0"/>
    <w:rsid w:val="00BB4B99"/>
    <w:rsid w:val="00BB4FB6"/>
    <w:rsid w:val="00BB5266"/>
    <w:rsid w:val="00BB5E48"/>
    <w:rsid w:val="00BB7296"/>
    <w:rsid w:val="00BB73D1"/>
    <w:rsid w:val="00BB75BB"/>
    <w:rsid w:val="00BB7DE7"/>
    <w:rsid w:val="00BC04DD"/>
    <w:rsid w:val="00BC0A59"/>
    <w:rsid w:val="00BC0F5E"/>
    <w:rsid w:val="00BC1379"/>
    <w:rsid w:val="00BC30E5"/>
    <w:rsid w:val="00BC3297"/>
    <w:rsid w:val="00BC4EC1"/>
    <w:rsid w:val="00BC5B8B"/>
    <w:rsid w:val="00BC6386"/>
    <w:rsid w:val="00BC638E"/>
    <w:rsid w:val="00BC6B65"/>
    <w:rsid w:val="00BC6E58"/>
    <w:rsid w:val="00BC764E"/>
    <w:rsid w:val="00BC7D80"/>
    <w:rsid w:val="00BC7F7A"/>
    <w:rsid w:val="00BD081F"/>
    <w:rsid w:val="00BD1663"/>
    <w:rsid w:val="00BD173F"/>
    <w:rsid w:val="00BD2014"/>
    <w:rsid w:val="00BD3B9E"/>
    <w:rsid w:val="00BD4DDA"/>
    <w:rsid w:val="00BD52D8"/>
    <w:rsid w:val="00BD58B5"/>
    <w:rsid w:val="00BD5C5F"/>
    <w:rsid w:val="00BD5F23"/>
    <w:rsid w:val="00BD710D"/>
    <w:rsid w:val="00BD729A"/>
    <w:rsid w:val="00BD7730"/>
    <w:rsid w:val="00BD7E33"/>
    <w:rsid w:val="00BE12E1"/>
    <w:rsid w:val="00BE1826"/>
    <w:rsid w:val="00BE21B4"/>
    <w:rsid w:val="00BE2BEB"/>
    <w:rsid w:val="00BE2BEC"/>
    <w:rsid w:val="00BE3002"/>
    <w:rsid w:val="00BE3855"/>
    <w:rsid w:val="00BE3D72"/>
    <w:rsid w:val="00BE3E9C"/>
    <w:rsid w:val="00BE404F"/>
    <w:rsid w:val="00BE48FD"/>
    <w:rsid w:val="00BE4A9E"/>
    <w:rsid w:val="00BE559B"/>
    <w:rsid w:val="00BE6C52"/>
    <w:rsid w:val="00BE6DBB"/>
    <w:rsid w:val="00BE76E0"/>
    <w:rsid w:val="00BE7C01"/>
    <w:rsid w:val="00BE7D2C"/>
    <w:rsid w:val="00BF00CC"/>
    <w:rsid w:val="00BF218E"/>
    <w:rsid w:val="00BF33BE"/>
    <w:rsid w:val="00BF448A"/>
    <w:rsid w:val="00BF5493"/>
    <w:rsid w:val="00BF5982"/>
    <w:rsid w:val="00BF5A83"/>
    <w:rsid w:val="00BF65C6"/>
    <w:rsid w:val="00BF683B"/>
    <w:rsid w:val="00BF70AC"/>
    <w:rsid w:val="00BF729A"/>
    <w:rsid w:val="00BF729B"/>
    <w:rsid w:val="00BF7DDB"/>
    <w:rsid w:val="00C0023A"/>
    <w:rsid w:val="00C006B2"/>
    <w:rsid w:val="00C00808"/>
    <w:rsid w:val="00C00E29"/>
    <w:rsid w:val="00C02023"/>
    <w:rsid w:val="00C02DBF"/>
    <w:rsid w:val="00C04091"/>
    <w:rsid w:val="00C04B83"/>
    <w:rsid w:val="00C07014"/>
    <w:rsid w:val="00C0762A"/>
    <w:rsid w:val="00C106F1"/>
    <w:rsid w:val="00C10D45"/>
    <w:rsid w:val="00C12E69"/>
    <w:rsid w:val="00C138A8"/>
    <w:rsid w:val="00C13B6E"/>
    <w:rsid w:val="00C142B2"/>
    <w:rsid w:val="00C1600F"/>
    <w:rsid w:val="00C1691F"/>
    <w:rsid w:val="00C16E70"/>
    <w:rsid w:val="00C17358"/>
    <w:rsid w:val="00C209CC"/>
    <w:rsid w:val="00C20E2D"/>
    <w:rsid w:val="00C22476"/>
    <w:rsid w:val="00C227D4"/>
    <w:rsid w:val="00C2292C"/>
    <w:rsid w:val="00C23180"/>
    <w:rsid w:val="00C23208"/>
    <w:rsid w:val="00C2331A"/>
    <w:rsid w:val="00C23E21"/>
    <w:rsid w:val="00C23F45"/>
    <w:rsid w:val="00C25597"/>
    <w:rsid w:val="00C25BDA"/>
    <w:rsid w:val="00C26DDA"/>
    <w:rsid w:val="00C26F0E"/>
    <w:rsid w:val="00C271C6"/>
    <w:rsid w:val="00C27A1B"/>
    <w:rsid w:val="00C27F77"/>
    <w:rsid w:val="00C309C1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6D16"/>
    <w:rsid w:val="00C3719F"/>
    <w:rsid w:val="00C37CA8"/>
    <w:rsid w:val="00C400A9"/>
    <w:rsid w:val="00C408C9"/>
    <w:rsid w:val="00C40AE5"/>
    <w:rsid w:val="00C4241F"/>
    <w:rsid w:val="00C4298A"/>
    <w:rsid w:val="00C42F6A"/>
    <w:rsid w:val="00C43303"/>
    <w:rsid w:val="00C435D8"/>
    <w:rsid w:val="00C436CF"/>
    <w:rsid w:val="00C437AE"/>
    <w:rsid w:val="00C4395F"/>
    <w:rsid w:val="00C44608"/>
    <w:rsid w:val="00C446B5"/>
    <w:rsid w:val="00C44B70"/>
    <w:rsid w:val="00C45A7C"/>
    <w:rsid w:val="00C46629"/>
    <w:rsid w:val="00C50146"/>
    <w:rsid w:val="00C50250"/>
    <w:rsid w:val="00C503F8"/>
    <w:rsid w:val="00C50ECD"/>
    <w:rsid w:val="00C513E6"/>
    <w:rsid w:val="00C51555"/>
    <w:rsid w:val="00C51D5B"/>
    <w:rsid w:val="00C52367"/>
    <w:rsid w:val="00C52438"/>
    <w:rsid w:val="00C531DE"/>
    <w:rsid w:val="00C53C2F"/>
    <w:rsid w:val="00C5400A"/>
    <w:rsid w:val="00C545B1"/>
    <w:rsid w:val="00C54724"/>
    <w:rsid w:val="00C54F79"/>
    <w:rsid w:val="00C565E0"/>
    <w:rsid w:val="00C56AC4"/>
    <w:rsid w:val="00C60DC1"/>
    <w:rsid w:val="00C6204A"/>
    <w:rsid w:val="00C62631"/>
    <w:rsid w:val="00C62705"/>
    <w:rsid w:val="00C62C8D"/>
    <w:rsid w:val="00C6376F"/>
    <w:rsid w:val="00C6454D"/>
    <w:rsid w:val="00C65C83"/>
    <w:rsid w:val="00C660B2"/>
    <w:rsid w:val="00C66FE8"/>
    <w:rsid w:val="00C67A77"/>
    <w:rsid w:val="00C67B25"/>
    <w:rsid w:val="00C70C99"/>
    <w:rsid w:val="00C718B4"/>
    <w:rsid w:val="00C72399"/>
    <w:rsid w:val="00C72D63"/>
    <w:rsid w:val="00C74434"/>
    <w:rsid w:val="00C7483F"/>
    <w:rsid w:val="00C7712F"/>
    <w:rsid w:val="00C77732"/>
    <w:rsid w:val="00C777C7"/>
    <w:rsid w:val="00C77824"/>
    <w:rsid w:val="00C77DD0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2FA1"/>
    <w:rsid w:val="00C93711"/>
    <w:rsid w:val="00C940D3"/>
    <w:rsid w:val="00C94630"/>
    <w:rsid w:val="00C94D12"/>
    <w:rsid w:val="00C953BC"/>
    <w:rsid w:val="00C95F58"/>
    <w:rsid w:val="00C9698D"/>
    <w:rsid w:val="00CA03C9"/>
    <w:rsid w:val="00CA0F22"/>
    <w:rsid w:val="00CA1196"/>
    <w:rsid w:val="00CA186D"/>
    <w:rsid w:val="00CA2485"/>
    <w:rsid w:val="00CA2CEA"/>
    <w:rsid w:val="00CA3574"/>
    <w:rsid w:val="00CA3780"/>
    <w:rsid w:val="00CA4BC4"/>
    <w:rsid w:val="00CA548B"/>
    <w:rsid w:val="00CA5E7B"/>
    <w:rsid w:val="00CA6D25"/>
    <w:rsid w:val="00CA781E"/>
    <w:rsid w:val="00CA79D0"/>
    <w:rsid w:val="00CA7D75"/>
    <w:rsid w:val="00CB07DB"/>
    <w:rsid w:val="00CB0D50"/>
    <w:rsid w:val="00CB0D83"/>
    <w:rsid w:val="00CB10C2"/>
    <w:rsid w:val="00CB113C"/>
    <w:rsid w:val="00CB12AB"/>
    <w:rsid w:val="00CB19C7"/>
    <w:rsid w:val="00CB208C"/>
    <w:rsid w:val="00CB20C1"/>
    <w:rsid w:val="00CB333D"/>
    <w:rsid w:val="00CB3C61"/>
    <w:rsid w:val="00CB4030"/>
    <w:rsid w:val="00CB40FE"/>
    <w:rsid w:val="00CB442C"/>
    <w:rsid w:val="00CB4C4A"/>
    <w:rsid w:val="00CB5C67"/>
    <w:rsid w:val="00CB6434"/>
    <w:rsid w:val="00CB6CD5"/>
    <w:rsid w:val="00CB702C"/>
    <w:rsid w:val="00CB7135"/>
    <w:rsid w:val="00CB74CC"/>
    <w:rsid w:val="00CC1071"/>
    <w:rsid w:val="00CC12AB"/>
    <w:rsid w:val="00CC15C9"/>
    <w:rsid w:val="00CC1A76"/>
    <w:rsid w:val="00CC3439"/>
    <w:rsid w:val="00CC3E9A"/>
    <w:rsid w:val="00CC4C9A"/>
    <w:rsid w:val="00CC5328"/>
    <w:rsid w:val="00CC536C"/>
    <w:rsid w:val="00CC539B"/>
    <w:rsid w:val="00CC56C8"/>
    <w:rsid w:val="00CC57BF"/>
    <w:rsid w:val="00CC5FE1"/>
    <w:rsid w:val="00CC6EE3"/>
    <w:rsid w:val="00CC7211"/>
    <w:rsid w:val="00CC723B"/>
    <w:rsid w:val="00CC7586"/>
    <w:rsid w:val="00CC76E5"/>
    <w:rsid w:val="00CC782A"/>
    <w:rsid w:val="00CC7FF3"/>
    <w:rsid w:val="00CD011A"/>
    <w:rsid w:val="00CD0760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07B"/>
    <w:rsid w:val="00CE01C3"/>
    <w:rsid w:val="00CE0D4F"/>
    <w:rsid w:val="00CE2595"/>
    <w:rsid w:val="00CE2A59"/>
    <w:rsid w:val="00CE2EFB"/>
    <w:rsid w:val="00CE3BF1"/>
    <w:rsid w:val="00CE449C"/>
    <w:rsid w:val="00CE5080"/>
    <w:rsid w:val="00CE5232"/>
    <w:rsid w:val="00CE5E67"/>
    <w:rsid w:val="00CE7354"/>
    <w:rsid w:val="00CE7C32"/>
    <w:rsid w:val="00CE7D96"/>
    <w:rsid w:val="00CF0376"/>
    <w:rsid w:val="00CF0A5D"/>
    <w:rsid w:val="00CF2732"/>
    <w:rsid w:val="00CF3C7D"/>
    <w:rsid w:val="00CF4678"/>
    <w:rsid w:val="00CF48AF"/>
    <w:rsid w:val="00CF5A65"/>
    <w:rsid w:val="00CF5D6B"/>
    <w:rsid w:val="00CF5E2C"/>
    <w:rsid w:val="00CF6167"/>
    <w:rsid w:val="00CF667A"/>
    <w:rsid w:val="00D00738"/>
    <w:rsid w:val="00D01939"/>
    <w:rsid w:val="00D01BE5"/>
    <w:rsid w:val="00D01FA2"/>
    <w:rsid w:val="00D01FB8"/>
    <w:rsid w:val="00D02B71"/>
    <w:rsid w:val="00D05750"/>
    <w:rsid w:val="00D05844"/>
    <w:rsid w:val="00D059C3"/>
    <w:rsid w:val="00D0692D"/>
    <w:rsid w:val="00D0751A"/>
    <w:rsid w:val="00D07995"/>
    <w:rsid w:val="00D07CD9"/>
    <w:rsid w:val="00D10044"/>
    <w:rsid w:val="00D1007A"/>
    <w:rsid w:val="00D11193"/>
    <w:rsid w:val="00D12876"/>
    <w:rsid w:val="00D12CC3"/>
    <w:rsid w:val="00D12EC8"/>
    <w:rsid w:val="00D149D3"/>
    <w:rsid w:val="00D14BD3"/>
    <w:rsid w:val="00D152C3"/>
    <w:rsid w:val="00D15670"/>
    <w:rsid w:val="00D16C74"/>
    <w:rsid w:val="00D17161"/>
    <w:rsid w:val="00D17481"/>
    <w:rsid w:val="00D1766F"/>
    <w:rsid w:val="00D1784B"/>
    <w:rsid w:val="00D20602"/>
    <w:rsid w:val="00D21A9B"/>
    <w:rsid w:val="00D21D4C"/>
    <w:rsid w:val="00D226E0"/>
    <w:rsid w:val="00D229B5"/>
    <w:rsid w:val="00D23486"/>
    <w:rsid w:val="00D238D6"/>
    <w:rsid w:val="00D23F08"/>
    <w:rsid w:val="00D23FCE"/>
    <w:rsid w:val="00D24768"/>
    <w:rsid w:val="00D24881"/>
    <w:rsid w:val="00D2545F"/>
    <w:rsid w:val="00D25C6F"/>
    <w:rsid w:val="00D25FED"/>
    <w:rsid w:val="00D26850"/>
    <w:rsid w:val="00D27098"/>
    <w:rsid w:val="00D27972"/>
    <w:rsid w:val="00D301D2"/>
    <w:rsid w:val="00D3025A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062"/>
    <w:rsid w:val="00D35C5D"/>
    <w:rsid w:val="00D376DF"/>
    <w:rsid w:val="00D37AD4"/>
    <w:rsid w:val="00D40EF4"/>
    <w:rsid w:val="00D41556"/>
    <w:rsid w:val="00D41ADF"/>
    <w:rsid w:val="00D423BB"/>
    <w:rsid w:val="00D42EB1"/>
    <w:rsid w:val="00D439D3"/>
    <w:rsid w:val="00D4478B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0EF7"/>
    <w:rsid w:val="00D51174"/>
    <w:rsid w:val="00D51A8D"/>
    <w:rsid w:val="00D51D2D"/>
    <w:rsid w:val="00D52007"/>
    <w:rsid w:val="00D53331"/>
    <w:rsid w:val="00D53601"/>
    <w:rsid w:val="00D5361E"/>
    <w:rsid w:val="00D54333"/>
    <w:rsid w:val="00D54699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B89"/>
    <w:rsid w:val="00D70DCE"/>
    <w:rsid w:val="00D71758"/>
    <w:rsid w:val="00D719CE"/>
    <w:rsid w:val="00D71E9F"/>
    <w:rsid w:val="00D722E0"/>
    <w:rsid w:val="00D72B35"/>
    <w:rsid w:val="00D72C9A"/>
    <w:rsid w:val="00D72E29"/>
    <w:rsid w:val="00D73232"/>
    <w:rsid w:val="00D73ACF"/>
    <w:rsid w:val="00D73F92"/>
    <w:rsid w:val="00D74750"/>
    <w:rsid w:val="00D7480C"/>
    <w:rsid w:val="00D74A4D"/>
    <w:rsid w:val="00D74BA6"/>
    <w:rsid w:val="00D74D92"/>
    <w:rsid w:val="00D74E59"/>
    <w:rsid w:val="00D75667"/>
    <w:rsid w:val="00D76172"/>
    <w:rsid w:val="00D76E62"/>
    <w:rsid w:val="00D77CC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05E6"/>
    <w:rsid w:val="00D9166C"/>
    <w:rsid w:val="00D91759"/>
    <w:rsid w:val="00D93403"/>
    <w:rsid w:val="00D9369B"/>
    <w:rsid w:val="00D93A06"/>
    <w:rsid w:val="00D93BB1"/>
    <w:rsid w:val="00D9434F"/>
    <w:rsid w:val="00D943DC"/>
    <w:rsid w:val="00D946A0"/>
    <w:rsid w:val="00D94EF7"/>
    <w:rsid w:val="00D9521B"/>
    <w:rsid w:val="00D95D81"/>
    <w:rsid w:val="00D9726C"/>
    <w:rsid w:val="00D97431"/>
    <w:rsid w:val="00D9767E"/>
    <w:rsid w:val="00D97A1D"/>
    <w:rsid w:val="00D97C10"/>
    <w:rsid w:val="00DA0E7D"/>
    <w:rsid w:val="00DA20BA"/>
    <w:rsid w:val="00DA62E0"/>
    <w:rsid w:val="00DA6CB7"/>
    <w:rsid w:val="00DA7403"/>
    <w:rsid w:val="00DA7850"/>
    <w:rsid w:val="00DB00D0"/>
    <w:rsid w:val="00DB02D6"/>
    <w:rsid w:val="00DB0570"/>
    <w:rsid w:val="00DB0A2E"/>
    <w:rsid w:val="00DB0E1C"/>
    <w:rsid w:val="00DB1D86"/>
    <w:rsid w:val="00DB29A4"/>
    <w:rsid w:val="00DB2E25"/>
    <w:rsid w:val="00DB46F1"/>
    <w:rsid w:val="00DB5301"/>
    <w:rsid w:val="00DB6058"/>
    <w:rsid w:val="00DB7022"/>
    <w:rsid w:val="00DB7224"/>
    <w:rsid w:val="00DC0B0B"/>
    <w:rsid w:val="00DC0F5E"/>
    <w:rsid w:val="00DC1F17"/>
    <w:rsid w:val="00DC222B"/>
    <w:rsid w:val="00DC2F6A"/>
    <w:rsid w:val="00DC3663"/>
    <w:rsid w:val="00DC37D5"/>
    <w:rsid w:val="00DC3C4F"/>
    <w:rsid w:val="00DC41F1"/>
    <w:rsid w:val="00DC475F"/>
    <w:rsid w:val="00DC486B"/>
    <w:rsid w:val="00DC4A67"/>
    <w:rsid w:val="00DC4C88"/>
    <w:rsid w:val="00DC4CC1"/>
    <w:rsid w:val="00DC5BE9"/>
    <w:rsid w:val="00DC616C"/>
    <w:rsid w:val="00DC6213"/>
    <w:rsid w:val="00DC6D3F"/>
    <w:rsid w:val="00DC747B"/>
    <w:rsid w:val="00DC7668"/>
    <w:rsid w:val="00DC79AF"/>
    <w:rsid w:val="00DC7AA9"/>
    <w:rsid w:val="00DD0C73"/>
    <w:rsid w:val="00DD1348"/>
    <w:rsid w:val="00DD13C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7392"/>
    <w:rsid w:val="00DE0360"/>
    <w:rsid w:val="00DE08AF"/>
    <w:rsid w:val="00DE08BC"/>
    <w:rsid w:val="00DE0B26"/>
    <w:rsid w:val="00DE183E"/>
    <w:rsid w:val="00DE1B2F"/>
    <w:rsid w:val="00DE1E3A"/>
    <w:rsid w:val="00DE21F7"/>
    <w:rsid w:val="00DE27B4"/>
    <w:rsid w:val="00DE2A57"/>
    <w:rsid w:val="00DE2CA4"/>
    <w:rsid w:val="00DE4955"/>
    <w:rsid w:val="00DE4B10"/>
    <w:rsid w:val="00DE5BE1"/>
    <w:rsid w:val="00DE5EE1"/>
    <w:rsid w:val="00DE78E3"/>
    <w:rsid w:val="00DF0EEA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A56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4FE"/>
    <w:rsid w:val="00E157F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BC5"/>
    <w:rsid w:val="00E22E60"/>
    <w:rsid w:val="00E230E1"/>
    <w:rsid w:val="00E232B1"/>
    <w:rsid w:val="00E2360D"/>
    <w:rsid w:val="00E2425E"/>
    <w:rsid w:val="00E243AE"/>
    <w:rsid w:val="00E247B0"/>
    <w:rsid w:val="00E24AE0"/>
    <w:rsid w:val="00E24D22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2F1B"/>
    <w:rsid w:val="00E33CB4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1C04"/>
    <w:rsid w:val="00E4243E"/>
    <w:rsid w:val="00E427C4"/>
    <w:rsid w:val="00E446CC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462E"/>
    <w:rsid w:val="00E54B18"/>
    <w:rsid w:val="00E556C6"/>
    <w:rsid w:val="00E55FEE"/>
    <w:rsid w:val="00E564A9"/>
    <w:rsid w:val="00E56969"/>
    <w:rsid w:val="00E570BE"/>
    <w:rsid w:val="00E57FD3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1906"/>
    <w:rsid w:val="00E72403"/>
    <w:rsid w:val="00E726C1"/>
    <w:rsid w:val="00E73050"/>
    <w:rsid w:val="00E7319A"/>
    <w:rsid w:val="00E73B08"/>
    <w:rsid w:val="00E74650"/>
    <w:rsid w:val="00E757CB"/>
    <w:rsid w:val="00E75C28"/>
    <w:rsid w:val="00E760DD"/>
    <w:rsid w:val="00E762E1"/>
    <w:rsid w:val="00E76552"/>
    <w:rsid w:val="00E76B48"/>
    <w:rsid w:val="00E76D28"/>
    <w:rsid w:val="00E76D68"/>
    <w:rsid w:val="00E776C7"/>
    <w:rsid w:val="00E77DFE"/>
    <w:rsid w:val="00E80A86"/>
    <w:rsid w:val="00E81400"/>
    <w:rsid w:val="00E81775"/>
    <w:rsid w:val="00E818B5"/>
    <w:rsid w:val="00E828DA"/>
    <w:rsid w:val="00E83331"/>
    <w:rsid w:val="00E841F0"/>
    <w:rsid w:val="00E84507"/>
    <w:rsid w:val="00E8599D"/>
    <w:rsid w:val="00E85A11"/>
    <w:rsid w:val="00E85E6E"/>
    <w:rsid w:val="00E86D1A"/>
    <w:rsid w:val="00E87303"/>
    <w:rsid w:val="00E8777A"/>
    <w:rsid w:val="00E8787C"/>
    <w:rsid w:val="00E87CF6"/>
    <w:rsid w:val="00E902CE"/>
    <w:rsid w:val="00E90847"/>
    <w:rsid w:val="00E9097A"/>
    <w:rsid w:val="00E90BD5"/>
    <w:rsid w:val="00E91D67"/>
    <w:rsid w:val="00E925E4"/>
    <w:rsid w:val="00E93589"/>
    <w:rsid w:val="00E9459E"/>
    <w:rsid w:val="00E94FD4"/>
    <w:rsid w:val="00E95112"/>
    <w:rsid w:val="00E95FD5"/>
    <w:rsid w:val="00E96350"/>
    <w:rsid w:val="00E9666D"/>
    <w:rsid w:val="00E972A3"/>
    <w:rsid w:val="00E97798"/>
    <w:rsid w:val="00E97F9C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A49"/>
    <w:rsid w:val="00EA3ED0"/>
    <w:rsid w:val="00EA54F7"/>
    <w:rsid w:val="00EA5CC7"/>
    <w:rsid w:val="00EA6011"/>
    <w:rsid w:val="00EA66C1"/>
    <w:rsid w:val="00EA73F4"/>
    <w:rsid w:val="00EA7461"/>
    <w:rsid w:val="00EA74AB"/>
    <w:rsid w:val="00EA7D38"/>
    <w:rsid w:val="00EB08DC"/>
    <w:rsid w:val="00EB09EE"/>
    <w:rsid w:val="00EB1051"/>
    <w:rsid w:val="00EB10D3"/>
    <w:rsid w:val="00EB17A8"/>
    <w:rsid w:val="00EB1C30"/>
    <w:rsid w:val="00EB275D"/>
    <w:rsid w:val="00EB3259"/>
    <w:rsid w:val="00EB3347"/>
    <w:rsid w:val="00EB37CC"/>
    <w:rsid w:val="00EB3880"/>
    <w:rsid w:val="00EB3D61"/>
    <w:rsid w:val="00EB40A7"/>
    <w:rsid w:val="00EB4840"/>
    <w:rsid w:val="00EB524A"/>
    <w:rsid w:val="00EB58ED"/>
    <w:rsid w:val="00EB5B1A"/>
    <w:rsid w:val="00EB5E03"/>
    <w:rsid w:val="00EB6062"/>
    <w:rsid w:val="00EB60CC"/>
    <w:rsid w:val="00EB64B0"/>
    <w:rsid w:val="00EB74CE"/>
    <w:rsid w:val="00EB7A91"/>
    <w:rsid w:val="00EC04E2"/>
    <w:rsid w:val="00EC1606"/>
    <w:rsid w:val="00EC1646"/>
    <w:rsid w:val="00EC1B8B"/>
    <w:rsid w:val="00EC1C1D"/>
    <w:rsid w:val="00EC2A98"/>
    <w:rsid w:val="00EC3341"/>
    <w:rsid w:val="00EC3373"/>
    <w:rsid w:val="00EC364C"/>
    <w:rsid w:val="00EC57E3"/>
    <w:rsid w:val="00EC5D49"/>
    <w:rsid w:val="00EC5E9D"/>
    <w:rsid w:val="00EC6B6D"/>
    <w:rsid w:val="00EC7909"/>
    <w:rsid w:val="00ED00A9"/>
    <w:rsid w:val="00ED0277"/>
    <w:rsid w:val="00ED05F5"/>
    <w:rsid w:val="00ED0D09"/>
    <w:rsid w:val="00ED0F5F"/>
    <w:rsid w:val="00ED123A"/>
    <w:rsid w:val="00ED1B93"/>
    <w:rsid w:val="00ED21DF"/>
    <w:rsid w:val="00ED306D"/>
    <w:rsid w:val="00ED34AE"/>
    <w:rsid w:val="00ED34C8"/>
    <w:rsid w:val="00ED3E2E"/>
    <w:rsid w:val="00ED4B3D"/>
    <w:rsid w:val="00ED5195"/>
    <w:rsid w:val="00ED6015"/>
    <w:rsid w:val="00ED75F0"/>
    <w:rsid w:val="00EE17C1"/>
    <w:rsid w:val="00EE206A"/>
    <w:rsid w:val="00EE36C7"/>
    <w:rsid w:val="00EE41B0"/>
    <w:rsid w:val="00EE4704"/>
    <w:rsid w:val="00EE4DEB"/>
    <w:rsid w:val="00EE4FA9"/>
    <w:rsid w:val="00EE4FF9"/>
    <w:rsid w:val="00EE5472"/>
    <w:rsid w:val="00EE5988"/>
    <w:rsid w:val="00EE5EDF"/>
    <w:rsid w:val="00EE6B9F"/>
    <w:rsid w:val="00EE7067"/>
    <w:rsid w:val="00EE73AD"/>
    <w:rsid w:val="00EE7600"/>
    <w:rsid w:val="00EE7EC2"/>
    <w:rsid w:val="00EF028C"/>
    <w:rsid w:val="00EF0D89"/>
    <w:rsid w:val="00EF2929"/>
    <w:rsid w:val="00EF336C"/>
    <w:rsid w:val="00EF394B"/>
    <w:rsid w:val="00EF4585"/>
    <w:rsid w:val="00EF6801"/>
    <w:rsid w:val="00F004B2"/>
    <w:rsid w:val="00F01075"/>
    <w:rsid w:val="00F0360E"/>
    <w:rsid w:val="00F04903"/>
    <w:rsid w:val="00F04DC8"/>
    <w:rsid w:val="00F05827"/>
    <w:rsid w:val="00F05ED6"/>
    <w:rsid w:val="00F0665E"/>
    <w:rsid w:val="00F06AEB"/>
    <w:rsid w:val="00F0728E"/>
    <w:rsid w:val="00F076D0"/>
    <w:rsid w:val="00F07E27"/>
    <w:rsid w:val="00F07E34"/>
    <w:rsid w:val="00F103F6"/>
    <w:rsid w:val="00F1086D"/>
    <w:rsid w:val="00F11A7D"/>
    <w:rsid w:val="00F12270"/>
    <w:rsid w:val="00F146CF"/>
    <w:rsid w:val="00F14E31"/>
    <w:rsid w:val="00F14F61"/>
    <w:rsid w:val="00F15581"/>
    <w:rsid w:val="00F15AFF"/>
    <w:rsid w:val="00F165E5"/>
    <w:rsid w:val="00F16A20"/>
    <w:rsid w:val="00F17410"/>
    <w:rsid w:val="00F1752D"/>
    <w:rsid w:val="00F17FC3"/>
    <w:rsid w:val="00F20DC7"/>
    <w:rsid w:val="00F21BB0"/>
    <w:rsid w:val="00F226F2"/>
    <w:rsid w:val="00F2277C"/>
    <w:rsid w:val="00F22D4E"/>
    <w:rsid w:val="00F22DC1"/>
    <w:rsid w:val="00F236C8"/>
    <w:rsid w:val="00F23BC5"/>
    <w:rsid w:val="00F251DD"/>
    <w:rsid w:val="00F25592"/>
    <w:rsid w:val="00F256DC"/>
    <w:rsid w:val="00F26352"/>
    <w:rsid w:val="00F26817"/>
    <w:rsid w:val="00F26988"/>
    <w:rsid w:val="00F26AE8"/>
    <w:rsid w:val="00F26D3C"/>
    <w:rsid w:val="00F26DFE"/>
    <w:rsid w:val="00F26FD2"/>
    <w:rsid w:val="00F30697"/>
    <w:rsid w:val="00F31316"/>
    <w:rsid w:val="00F31926"/>
    <w:rsid w:val="00F3221C"/>
    <w:rsid w:val="00F32A67"/>
    <w:rsid w:val="00F32F09"/>
    <w:rsid w:val="00F32F4D"/>
    <w:rsid w:val="00F330A9"/>
    <w:rsid w:val="00F3381B"/>
    <w:rsid w:val="00F33BB3"/>
    <w:rsid w:val="00F3410F"/>
    <w:rsid w:val="00F3476E"/>
    <w:rsid w:val="00F354D1"/>
    <w:rsid w:val="00F35E1F"/>
    <w:rsid w:val="00F3763B"/>
    <w:rsid w:val="00F37DBA"/>
    <w:rsid w:val="00F37FB0"/>
    <w:rsid w:val="00F401C6"/>
    <w:rsid w:val="00F408DE"/>
    <w:rsid w:val="00F40B7B"/>
    <w:rsid w:val="00F4241A"/>
    <w:rsid w:val="00F42DB6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8EC"/>
    <w:rsid w:val="00F46D1C"/>
    <w:rsid w:val="00F471FC"/>
    <w:rsid w:val="00F47D86"/>
    <w:rsid w:val="00F502F9"/>
    <w:rsid w:val="00F5151E"/>
    <w:rsid w:val="00F51DE8"/>
    <w:rsid w:val="00F51E2B"/>
    <w:rsid w:val="00F525E1"/>
    <w:rsid w:val="00F5352A"/>
    <w:rsid w:val="00F53842"/>
    <w:rsid w:val="00F54384"/>
    <w:rsid w:val="00F54B0F"/>
    <w:rsid w:val="00F54EE4"/>
    <w:rsid w:val="00F55725"/>
    <w:rsid w:val="00F563C6"/>
    <w:rsid w:val="00F5691E"/>
    <w:rsid w:val="00F56BC4"/>
    <w:rsid w:val="00F5746F"/>
    <w:rsid w:val="00F6031A"/>
    <w:rsid w:val="00F604E7"/>
    <w:rsid w:val="00F613AD"/>
    <w:rsid w:val="00F61B15"/>
    <w:rsid w:val="00F62645"/>
    <w:rsid w:val="00F62E87"/>
    <w:rsid w:val="00F62F47"/>
    <w:rsid w:val="00F635E1"/>
    <w:rsid w:val="00F63815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1CF"/>
    <w:rsid w:val="00F71DAE"/>
    <w:rsid w:val="00F71ECD"/>
    <w:rsid w:val="00F7323A"/>
    <w:rsid w:val="00F74C19"/>
    <w:rsid w:val="00F76F1A"/>
    <w:rsid w:val="00F77025"/>
    <w:rsid w:val="00F77A3F"/>
    <w:rsid w:val="00F80BF8"/>
    <w:rsid w:val="00F81932"/>
    <w:rsid w:val="00F820A6"/>
    <w:rsid w:val="00F824EB"/>
    <w:rsid w:val="00F8252C"/>
    <w:rsid w:val="00F82B3A"/>
    <w:rsid w:val="00F834AE"/>
    <w:rsid w:val="00F838A3"/>
    <w:rsid w:val="00F83B9A"/>
    <w:rsid w:val="00F843D4"/>
    <w:rsid w:val="00F85FD0"/>
    <w:rsid w:val="00F86D4C"/>
    <w:rsid w:val="00F87D00"/>
    <w:rsid w:val="00F90474"/>
    <w:rsid w:val="00F907AA"/>
    <w:rsid w:val="00F9128F"/>
    <w:rsid w:val="00F91E85"/>
    <w:rsid w:val="00F920A0"/>
    <w:rsid w:val="00F92169"/>
    <w:rsid w:val="00F922FF"/>
    <w:rsid w:val="00F926E6"/>
    <w:rsid w:val="00F93371"/>
    <w:rsid w:val="00F93713"/>
    <w:rsid w:val="00F94756"/>
    <w:rsid w:val="00F947EA"/>
    <w:rsid w:val="00F965A1"/>
    <w:rsid w:val="00F97DB2"/>
    <w:rsid w:val="00FA024D"/>
    <w:rsid w:val="00FA0333"/>
    <w:rsid w:val="00FA0600"/>
    <w:rsid w:val="00FA1099"/>
    <w:rsid w:val="00FA196C"/>
    <w:rsid w:val="00FA1FA5"/>
    <w:rsid w:val="00FA22EF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B54"/>
    <w:rsid w:val="00FC2F20"/>
    <w:rsid w:val="00FC30DF"/>
    <w:rsid w:val="00FC39C0"/>
    <w:rsid w:val="00FC4281"/>
    <w:rsid w:val="00FC44E5"/>
    <w:rsid w:val="00FC52B5"/>
    <w:rsid w:val="00FC54A8"/>
    <w:rsid w:val="00FC6D6A"/>
    <w:rsid w:val="00FC72E3"/>
    <w:rsid w:val="00FC7783"/>
    <w:rsid w:val="00FD011D"/>
    <w:rsid w:val="00FD014D"/>
    <w:rsid w:val="00FD0BF1"/>
    <w:rsid w:val="00FD0C47"/>
    <w:rsid w:val="00FD14B6"/>
    <w:rsid w:val="00FD1A66"/>
    <w:rsid w:val="00FD2A17"/>
    <w:rsid w:val="00FD2AB6"/>
    <w:rsid w:val="00FD3442"/>
    <w:rsid w:val="00FD3671"/>
    <w:rsid w:val="00FD38AD"/>
    <w:rsid w:val="00FD3989"/>
    <w:rsid w:val="00FD59EA"/>
    <w:rsid w:val="00FD60C4"/>
    <w:rsid w:val="00FD7044"/>
    <w:rsid w:val="00FD7E0E"/>
    <w:rsid w:val="00FE0312"/>
    <w:rsid w:val="00FE18E0"/>
    <w:rsid w:val="00FE270A"/>
    <w:rsid w:val="00FE2747"/>
    <w:rsid w:val="00FE374F"/>
    <w:rsid w:val="00FE3A96"/>
    <w:rsid w:val="00FE3BB2"/>
    <w:rsid w:val="00FE45CA"/>
    <w:rsid w:val="00FE4CE1"/>
    <w:rsid w:val="00FE5686"/>
    <w:rsid w:val="00FE5F86"/>
    <w:rsid w:val="00FE6748"/>
    <w:rsid w:val="00FE6F2E"/>
    <w:rsid w:val="00FE7691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1672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iPriority="0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7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7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7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7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7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7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7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7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7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60">
    <w:name w:val="Заголовок 6 Знак"/>
    <w:link w:val="6"/>
    <w:uiPriority w:val="99"/>
    <w:locked/>
    <w:rsid w:val="001A2167"/>
    <w:rPr>
      <w:rFonts w:ascii="Times New Roman" w:eastAsia="Times New Roman" w:hAnsi="Times New Roman"/>
      <w:i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 w:val="20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 w:val="20"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99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uiPriority w:val="99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6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9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semiHidden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iPriority="0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7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7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7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7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7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7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7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7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7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60">
    <w:name w:val="Заголовок 6 Знак"/>
    <w:link w:val="6"/>
    <w:uiPriority w:val="99"/>
    <w:locked/>
    <w:rsid w:val="001A2167"/>
    <w:rPr>
      <w:rFonts w:ascii="Times New Roman" w:eastAsia="Times New Roman" w:hAnsi="Times New Roman"/>
      <w:i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 w:val="20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 w:val="20"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99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uiPriority w:val="99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6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9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semiHidden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3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Голованова</dc:creator>
  <cp:keywords/>
  <dc:description/>
  <cp:lastModifiedBy>Ермолина Елизавета Алексеевна</cp:lastModifiedBy>
  <cp:revision>6</cp:revision>
  <dcterms:created xsi:type="dcterms:W3CDTF">2025-05-15T06:37:00Z</dcterms:created>
  <dcterms:modified xsi:type="dcterms:W3CDTF">2025-05-20T13:20:00Z</dcterms:modified>
</cp:coreProperties>
</file>