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02" w:rsidRDefault="00767802">
      <w:pPr>
        <w:jc w:val="right"/>
        <w:rPr>
          <w:lang w:eastAsia="ru-RU" w:bidi="ru-RU"/>
        </w:rPr>
      </w:pPr>
      <w:r>
        <w:rPr>
          <w:lang w:eastAsia="ru-RU" w:bidi="ru-RU"/>
        </w:rPr>
        <w:t>Приложение № 3</w:t>
      </w:r>
    </w:p>
    <w:p w:rsidR="00767802" w:rsidRDefault="00767802">
      <w:pPr>
        <w:jc w:val="right"/>
        <w:rPr>
          <w:lang w:eastAsia="ru-RU" w:bidi="ru-RU"/>
        </w:rPr>
      </w:pPr>
      <w:r>
        <w:rPr>
          <w:lang w:eastAsia="ru-RU" w:bidi="ru-RU"/>
        </w:rPr>
        <w:t>к постановлению администрации</w:t>
      </w:r>
    </w:p>
    <w:p w:rsidR="00767802" w:rsidRDefault="00767802">
      <w:pPr>
        <w:jc w:val="right"/>
        <w:rPr>
          <w:lang w:eastAsia="ru-RU" w:bidi="ru-RU"/>
        </w:rPr>
      </w:pPr>
      <w:r>
        <w:rPr>
          <w:lang w:eastAsia="ru-RU" w:bidi="ru-RU"/>
        </w:rPr>
        <w:t>Балахнинского муниципального округа</w:t>
      </w:r>
    </w:p>
    <w:p w:rsidR="00767802" w:rsidRDefault="00767802">
      <w:pPr>
        <w:jc w:val="right"/>
        <w:rPr>
          <w:lang w:eastAsia="ru-RU" w:bidi="ru-RU"/>
        </w:rPr>
      </w:pPr>
      <w:r>
        <w:rPr>
          <w:lang w:eastAsia="ru-RU" w:bidi="ru-RU"/>
        </w:rPr>
        <w:t>Нижегородской области</w:t>
      </w:r>
    </w:p>
    <w:p w:rsidR="00767802" w:rsidRDefault="00767802">
      <w:pPr>
        <w:jc w:val="right"/>
        <w:rPr>
          <w:lang w:eastAsia="ru-RU" w:bidi="ru-RU"/>
        </w:rPr>
      </w:pPr>
      <w:bookmarkStart w:id="0" w:name="_GoBack"/>
      <w:bookmarkEnd w:id="0"/>
      <w:r>
        <w:rPr>
          <w:lang w:eastAsia="ru-RU" w:bidi="ru-RU"/>
        </w:rPr>
        <w:t xml:space="preserve">от </w:t>
      </w:r>
      <w:r w:rsidR="00BD6E32">
        <w:rPr>
          <w:lang w:eastAsia="ru-RU" w:bidi="ru-RU"/>
        </w:rPr>
        <w:t>_________</w:t>
      </w:r>
      <w:r>
        <w:rPr>
          <w:lang w:eastAsia="ru-RU" w:bidi="ru-RU"/>
        </w:rPr>
        <w:t>202</w:t>
      </w:r>
      <w:r w:rsidR="00BD6E32">
        <w:rPr>
          <w:lang w:eastAsia="ru-RU" w:bidi="ru-RU"/>
        </w:rPr>
        <w:t>5</w:t>
      </w:r>
      <w:r>
        <w:rPr>
          <w:lang w:eastAsia="ru-RU" w:bidi="ru-RU"/>
        </w:rPr>
        <w:t xml:space="preserve"> № </w:t>
      </w:r>
      <w:r w:rsidR="00BD6E32">
        <w:rPr>
          <w:lang w:eastAsia="ru-RU" w:bidi="ru-RU"/>
        </w:rPr>
        <w:t>_________</w:t>
      </w:r>
    </w:p>
    <w:p w:rsidR="00767802" w:rsidRDefault="00767802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:rsidR="00767802" w:rsidRDefault="00767802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:rsidR="00767802" w:rsidRDefault="00767802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У В Е Д О М Л Е Н И Е</w:t>
      </w:r>
    </w:p>
    <w:p w:rsidR="00767802" w:rsidRDefault="00767802">
      <w:pPr>
        <w:widowControl w:val="0"/>
        <w:suppressAutoHyphens/>
        <w:ind w:firstLine="0"/>
        <w:jc w:val="center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о начале актуализации схемы водоснабжения и водоотведения </w:t>
      </w:r>
      <w:r>
        <w:rPr>
          <w:rFonts w:eastAsia="Times New Roman"/>
          <w:spacing w:val="2"/>
          <w:szCs w:val="24"/>
          <w:lang w:eastAsia="ru-RU" w:bidi="ru-RU"/>
        </w:rPr>
        <w:t>Балахнинского муниципального округа Нижегородской области на период 2023 – 2033 годов</w:t>
      </w:r>
      <w:r>
        <w:rPr>
          <w:rFonts w:eastAsia="Lucida Sans Unicode"/>
          <w:szCs w:val="24"/>
          <w:lang w:eastAsia="ru-RU" w:bidi="ru-RU"/>
        </w:rPr>
        <w:t xml:space="preserve"> на 202</w:t>
      </w:r>
      <w:r w:rsidR="00BD6E32">
        <w:rPr>
          <w:rFonts w:eastAsia="Lucida Sans Unicode"/>
          <w:szCs w:val="24"/>
          <w:lang w:eastAsia="ru-RU" w:bidi="ru-RU"/>
        </w:rPr>
        <w:t>5</w:t>
      </w:r>
      <w:r>
        <w:rPr>
          <w:rFonts w:eastAsia="Lucida Sans Unicode"/>
          <w:szCs w:val="24"/>
          <w:lang w:eastAsia="ru-RU" w:bidi="ru-RU"/>
        </w:rPr>
        <w:t xml:space="preserve"> год </w:t>
      </w:r>
    </w:p>
    <w:p w:rsidR="00767802" w:rsidRDefault="00767802">
      <w:pPr>
        <w:widowControl w:val="0"/>
        <w:suppressAutoHyphens/>
        <w:ind w:firstLine="0"/>
        <w:jc w:val="center"/>
        <w:rPr>
          <w:rFonts w:eastAsia="Lucida Sans Unicode"/>
          <w:szCs w:val="24"/>
          <w:lang w:eastAsia="ru-RU" w:bidi="ru-RU"/>
        </w:rPr>
      </w:pPr>
    </w:p>
    <w:p w:rsidR="00767802" w:rsidRDefault="00767802">
      <w:pPr>
        <w:spacing w:line="360" w:lineRule="auto"/>
        <w:ind w:firstLine="567"/>
      </w:pPr>
      <w:proofErr w:type="gramStart"/>
      <w:r>
        <w:t>В соответствии с Федеральным законом Российской Федерации от 07.12.2011 №416-ФЗ «О водоснабжении и водоотведении»,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№782 «О схемах водоснабжения и водоотведения», руководствуясь документацией территориального планирования Балахнинского муниципального округа Нижегородской области, администрацией Балахнинского муниципального округа Нижегородской области принято решение о</w:t>
      </w:r>
      <w:proofErr w:type="gramEnd"/>
      <w:r>
        <w:t xml:space="preserve"> </w:t>
      </w:r>
      <w:proofErr w:type="gramStart"/>
      <w:r>
        <w:t>начале</w:t>
      </w:r>
      <w:proofErr w:type="gramEnd"/>
      <w:r>
        <w:t xml:space="preserve"> актуализации схемы водоснабжения и водоотведения Балахнинского муниципального округа Нижегородской области на период 2023 – 2033 годов, утвержденной постановлением администрации Балахнинского муниципального округа Нижегородской области от 19.07.2023 №1274 на 202</w:t>
      </w:r>
      <w:r w:rsidR="00BD6E32">
        <w:t>5</w:t>
      </w:r>
      <w:r>
        <w:t xml:space="preserve"> год.</w:t>
      </w:r>
    </w:p>
    <w:p w:rsidR="00767802" w:rsidRDefault="00767802">
      <w:pPr>
        <w:spacing w:line="360" w:lineRule="auto"/>
        <w:ind w:firstLine="567"/>
      </w:pPr>
      <w:r>
        <w:t xml:space="preserve">Действующая схема водоснабжения и водоотведения размещена на официальном сайте Балахнинского муниципального округа Нижегородской области по адресу: </w:t>
      </w:r>
      <w:hyperlink r:id="rId9" w:history="1">
        <w:r>
          <w:rPr>
            <w:rStyle w:val="a4"/>
          </w:rPr>
          <w:t>https://balakhna.nobl.ru/documents/active/130971/</w:t>
        </w:r>
      </w:hyperlink>
      <w:r>
        <w:t xml:space="preserve"> </w:t>
      </w:r>
    </w:p>
    <w:p w:rsidR="00767802" w:rsidRDefault="00767802">
      <w:pPr>
        <w:spacing w:line="360" w:lineRule="auto"/>
        <w:ind w:firstLine="567"/>
      </w:pPr>
      <w:r>
        <w:t xml:space="preserve">Телефон для справок: 8(831344)6-82-99 доб.1334 </w:t>
      </w:r>
    </w:p>
    <w:p w:rsidR="00767802" w:rsidRDefault="00767802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_____________________________________________________</w:t>
      </w:r>
    </w:p>
    <w:sectPr w:rsidR="00767802">
      <w:headerReference w:type="default" r:id="rId10"/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C7" w:rsidRDefault="002D00C7">
      <w:r>
        <w:separator/>
      </w:r>
    </w:p>
  </w:endnote>
  <w:endnote w:type="continuationSeparator" w:id="0">
    <w:p w:rsidR="002D00C7" w:rsidRDefault="002D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C7" w:rsidRDefault="002D00C7">
      <w:r>
        <w:separator/>
      </w:r>
    </w:p>
  </w:footnote>
  <w:footnote w:type="continuationSeparator" w:id="0">
    <w:p w:rsidR="002D00C7" w:rsidRDefault="002D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02" w:rsidRDefault="007678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02"/>
    <w:rsid w:val="00146791"/>
    <w:rsid w:val="001C7FC4"/>
    <w:rsid w:val="002D00C7"/>
    <w:rsid w:val="003F03E3"/>
    <w:rsid w:val="004919EE"/>
    <w:rsid w:val="004B0614"/>
    <w:rsid w:val="00515E3A"/>
    <w:rsid w:val="0058218F"/>
    <w:rsid w:val="006C7BA1"/>
    <w:rsid w:val="007337C1"/>
    <w:rsid w:val="00767802"/>
    <w:rsid w:val="00AD69A1"/>
    <w:rsid w:val="00BD6E32"/>
    <w:rsid w:val="00D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1">
    <w:name w:val="heading 1"/>
    <w:basedOn w:val="a0"/>
    <w:next w:val="a0"/>
    <w:link w:val="10"/>
    <w:qFormat/>
    <w:pPr>
      <w:numPr>
        <w:numId w:val="1"/>
      </w:numPr>
      <w:spacing w:before="240" w:after="24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pPr>
      <w:numPr>
        <w:ilvl w:val="1"/>
        <w:numId w:val="1"/>
      </w:numPr>
      <w:spacing w:before="240" w:after="12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pPr>
      <w:numPr>
        <w:ilvl w:val="2"/>
        <w:numId w:val="1"/>
      </w:numPr>
      <w:spacing w:before="240" w:after="6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pPr>
      <w:keepNext/>
      <w:numPr>
        <w:ilvl w:val="3"/>
        <w:numId w:val="1"/>
      </w:numPr>
      <w:spacing w:before="120" w:after="12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pPr>
      <w:numPr>
        <w:ilvl w:val="4"/>
        <w:numId w:val="1"/>
      </w:numPr>
      <w:spacing w:before="240" w:after="6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pPr>
      <w:numPr>
        <w:ilvl w:val="5"/>
        <w:numId w:val="1"/>
      </w:numPr>
      <w:spacing w:before="240" w:after="6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pPr>
      <w:numPr>
        <w:ilvl w:val="6"/>
        <w:numId w:val="1"/>
      </w:numPr>
      <w:spacing w:before="240" w:after="6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pPr>
      <w:numPr>
        <w:ilvl w:val="7"/>
        <w:numId w:val="1"/>
      </w:numPr>
      <w:spacing w:before="240" w:after="6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1"/>
    <w:link w:val="1"/>
    <w:locked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locked/>
    <w:rPr>
      <w:rFonts w:ascii="Arial" w:eastAsia="Times New Roman" w:hAnsi="Arial" w:cs="Times New Roman"/>
      <w:sz w:val="22"/>
      <w:szCs w:val="24"/>
      <w:lang w:eastAsia="ru-RU"/>
    </w:rPr>
  </w:style>
  <w:style w:type="character" w:customStyle="1" w:styleId="60">
    <w:name w:val="Заголовок 6 Знак"/>
    <w:basedOn w:val="a1"/>
    <w:link w:val="6"/>
    <w:semiHidden/>
    <w:locked/>
    <w:rPr>
      <w:rFonts w:ascii="Times New Roman" w:eastAsia="Times New Roman" w:hAnsi="Times New Roman" w:cs="Times New Roman"/>
      <w:i/>
      <w:sz w:val="22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Arial" w:eastAsia="Times New Roman" w:hAnsi="Arial" w:cs="Times New Roman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Arial" w:eastAsia="Times New Roman" w:hAnsi="Arial" w:cs="Times New Roman"/>
      <w:i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Arial" w:eastAsia="Times New Roman" w:hAnsi="Arial" w:cs="Times New Roman"/>
      <w:b/>
      <w:i/>
      <w:sz w:val="18"/>
      <w:szCs w:val="24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8">
    <w:name w:val="Текст примечания Знак"/>
    <w:basedOn w:val="a1"/>
    <w:link w:val="a7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d">
    <w:name w:val="List"/>
    <w:basedOn w:val="a0"/>
    <w:uiPriority w:val="99"/>
    <w:semiHidden/>
    <w:unhideWhenUsed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styleId="ae">
    <w:name w:val="List Bullet"/>
    <w:basedOn w:val="a0"/>
    <w:uiPriority w:val="99"/>
    <w:semiHidden/>
    <w:unhideWhenUsed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af">
    <w:name w:val="List Number"/>
    <w:basedOn w:val="a0"/>
    <w:uiPriority w:val="99"/>
    <w:semiHidden/>
    <w:unhideWhenUsed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31">
    <w:name w:val="List Bullet 3"/>
    <w:basedOn w:val="a0"/>
    <w:uiPriority w:val="99"/>
    <w:semiHidden/>
    <w:unhideWhenUsed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21">
    <w:name w:val="List Number 2"/>
    <w:basedOn w:val="a0"/>
    <w:uiPriority w:val="99"/>
    <w:semiHidden/>
    <w:unhideWhenUsed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2">
    <w:name w:val="List Number 3"/>
    <w:basedOn w:val="a0"/>
    <w:uiPriority w:val="99"/>
    <w:semiHidden/>
    <w:unhideWhenUsed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character" w:customStyle="1" w:styleId="af0">
    <w:name w:val="Основной текст Знак"/>
    <w:aliases w:val="Знак1 Знак"/>
    <w:basedOn w:val="a1"/>
    <w:link w:val="af1"/>
    <w:locked/>
    <w:rPr>
      <w:rFonts w:ascii="Times New Roman" w:eastAsia="Calibri" w:hAnsi="Times New Roman" w:cs="Times New Roman" w:hint="default"/>
      <w:sz w:val="24"/>
    </w:rPr>
  </w:style>
  <w:style w:type="paragraph" w:styleId="af1">
    <w:name w:val="Body Text"/>
    <w:aliases w:val="Знак1"/>
    <w:basedOn w:val="a0"/>
    <w:link w:val="af0"/>
    <w:uiPriority w:val="99"/>
    <w:semiHidden/>
    <w:unhideWhenUsed/>
    <w:pPr>
      <w:spacing w:after="120"/>
    </w:pPr>
  </w:style>
  <w:style w:type="character" w:customStyle="1" w:styleId="11">
    <w:name w:val="Основной текст Знак1"/>
    <w:aliases w:val="Знак1 Знак1"/>
    <w:basedOn w:val="a1"/>
    <w:uiPriority w:val="99"/>
    <w:semiHidden/>
    <w:rPr>
      <w:rFonts w:ascii="Times New Roman" w:eastAsia="Calibri" w:hAnsi="Times New Roman" w:cs="Times New Roman" w:hint="default"/>
      <w:sz w:val="24"/>
      <w:szCs w:val="22"/>
    </w:rPr>
  </w:style>
  <w:style w:type="paragraph" w:styleId="33">
    <w:name w:val="Body Text 3"/>
    <w:basedOn w:val="a0"/>
    <w:link w:val="34"/>
    <w:uiPriority w:val="99"/>
    <w:semiHidden/>
    <w:unhideWhenUsed/>
    <w:pPr>
      <w:tabs>
        <w:tab w:val="decimal" w:pos="-3969"/>
      </w:tabs>
      <w:autoSpaceDE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f2">
    <w:name w:val="Balloon Text"/>
    <w:basedOn w:val="a0"/>
    <w:link w:val="af3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4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5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5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0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1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6">
    <w:name w:val="Текст ТД Знак"/>
    <w:link w:val="a"/>
    <w:uiPriority w:val="99"/>
    <w:semiHidden/>
    <w:locked/>
    <w:rPr>
      <w:rFonts w:ascii="Times New Roman" w:eastAsia="Calibri" w:hAnsi="Times New Roman" w:cs="Times New Roman"/>
      <w:sz w:val="24"/>
      <w:szCs w:val="24"/>
    </w:rPr>
  </w:style>
  <w:style w:type="paragraph" w:customStyle="1" w:styleId="a">
    <w:name w:val="Текст ТД"/>
    <w:basedOn w:val="a0"/>
    <w:link w:val="af6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7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8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9">
    <w:name w:val="ПолеТема"/>
    <w:uiPriority w:val="99"/>
    <w:semiHidden/>
    <w:pPr>
      <w:autoSpaceDN w:val="0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a">
    <w:name w:val="ТекстПисьма"/>
    <w:basedOn w:val="a0"/>
    <w:uiPriority w:val="99"/>
    <w:semiHidden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uiPriority w:val="99"/>
    <w:semiHidden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customStyle="1" w:styleId="14">
    <w:name w:val="Подпись1"/>
    <w:basedOn w:val="a0"/>
    <w:uiPriority w:val="99"/>
    <w:semiHidden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c">
    <w:name w:val="ШапкаПисьма"/>
    <w:uiPriority w:val="99"/>
    <w:semiHidden/>
    <w:pPr>
      <w:autoSpaceDN w:val="0"/>
      <w:jc w:val="center"/>
    </w:pPr>
    <w:rPr>
      <w:rFonts w:ascii="Times New Roman" w:eastAsia="Times New Roman" w:hAnsi="Times New Roman" w:cs="Times New Roman"/>
      <w:b/>
      <w:noProof/>
      <w:sz w:val="28"/>
      <w:lang w:eastAsia="ru-RU"/>
    </w:rPr>
  </w:style>
  <w:style w:type="paragraph" w:customStyle="1" w:styleId="afd">
    <w:name w:val="Сод_обычный"/>
    <w:basedOn w:val="a0"/>
    <w:uiPriority w:val="99"/>
    <w:semiHidden/>
    <w:pPr>
      <w:ind w:firstLine="680"/>
    </w:pPr>
    <w:rPr>
      <w:rFonts w:eastAsia="Times New Roman"/>
      <w:szCs w:val="24"/>
      <w:lang w:eastAsia="ru-RU"/>
    </w:rPr>
  </w:style>
  <w:style w:type="paragraph" w:customStyle="1" w:styleId="afe">
    <w:name w:val="Полное имя файла"/>
    <w:uiPriority w:val="99"/>
    <w:semiHidden/>
    <w:pPr>
      <w:autoSpaceDN w:val="0"/>
    </w:pPr>
    <w:rPr>
      <w:rFonts w:ascii="Times New Roman" w:eastAsia="Times New Roman" w:hAnsi="Times New Roman" w:cs="Times New Roman"/>
      <w:lang w:eastAsia="ru-RU"/>
    </w:rPr>
  </w:style>
  <w:style w:type="character" w:styleId="aff">
    <w:name w:val="annotation reference"/>
    <w:semiHidden/>
    <w:unhideWhenUsed/>
    <w:rPr>
      <w:sz w:val="16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f0">
    <w:name w:val="Table Grid"/>
    <w:basedOn w:val="a2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uiPriority w:val="9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1">
    <w:name w:val="heading 1"/>
    <w:basedOn w:val="a0"/>
    <w:next w:val="a0"/>
    <w:link w:val="10"/>
    <w:qFormat/>
    <w:pPr>
      <w:numPr>
        <w:numId w:val="1"/>
      </w:numPr>
      <w:spacing w:before="240" w:after="24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pPr>
      <w:numPr>
        <w:ilvl w:val="1"/>
        <w:numId w:val="1"/>
      </w:numPr>
      <w:spacing w:before="240" w:after="12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pPr>
      <w:numPr>
        <w:ilvl w:val="2"/>
        <w:numId w:val="1"/>
      </w:numPr>
      <w:spacing w:before="240" w:after="6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pPr>
      <w:keepNext/>
      <w:numPr>
        <w:ilvl w:val="3"/>
        <w:numId w:val="1"/>
      </w:numPr>
      <w:spacing w:before="120" w:after="12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pPr>
      <w:numPr>
        <w:ilvl w:val="4"/>
        <w:numId w:val="1"/>
      </w:numPr>
      <w:spacing w:before="240" w:after="6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pPr>
      <w:numPr>
        <w:ilvl w:val="5"/>
        <w:numId w:val="1"/>
      </w:numPr>
      <w:spacing w:before="240" w:after="6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pPr>
      <w:numPr>
        <w:ilvl w:val="6"/>
        <w:numId w:val="1"/>
      </w:numPr>
      <w:spacing w:before="240" w:after="6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pPr>
      <w:numPr>
        <w:ilvl w:val="7"/>
        <w:numId w:val="1"/>
      </w:numPr>
      <w:spacing w:before="240" w:after="6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1"/>
    <w:link w:val="1"/>
    <w:locked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locked/>
    <w:rPr>
      <w:rFonts w:ascii="Arial" w:eastAsia="Times New Roman" w:hAnsi="Arial" w:cs="Times New Roman"/>
      <w:sz w:val="22"/>
      <w:szCs w:val="24"/>
      <w:lang w:eastAsia="ru-RU"/>
    </w:rPr>
  </w:style>
  <w:style w:type="character" w:customStyle="1" w:styleId="60">
    <w:name w:val="Заголовок 6 Знак"/>
    <w:basedOn w:val="a1"/>
    <w:link w:val="6"/>
    <w:semiHidden/>
    <w:locked/>
    <w:rPr>
      <w:rFonts w:ascii="Times New Roman" w:eastAsia="Times New Roman" w:hAnsi="Times New Roman" w:cs="Times New Roman"/>
      <w:i/>
      <w:sz w:val="22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Arial" w:eastAsia="Times New Roman" w:hAnsi="Arial" w:cs="Times New Roman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Arial" w:eastAsia="Times New Roman" w:hAnsi="Arial" w:cs="Times New Roman"/>
      <w:i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Arial" w:eastAsia="Times New Roman" w:hAnsi="Arial" w:cs="Times New Roman"/>
      <w:b/>
      <w:i/>
      <w:sz w:val="18"/>
      <w:szCs w:val="24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8">
    <w:name w:val="Текст примечания Знак"/>
    <w:basedOn w:val="a1"/>
    <w:link w:val="a7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d">
    <w:name w:val="List"/>
    <w:basedOn w:val="a0"/>
    <w:uiPriority w:val="99"/>
    <w:semiHidden/>
    <w:unhideWhenUsed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styleId="ae">
    <w:name w:val="List Bullet"/>
    <w:basedOn w:val="a0"/>
    <w:uiPriority w:val="99"/>
    <w:semiHidden/>
    <w:unhideWhenUsed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af">
    <w:name w:val="List Number"/>
    <w:basedOn w:val="a0"/>
    <w:uiPriority w:val="99"/>
    <w:semiHidden/>
    <w:unhideWhenUsed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31">
    <w:name w:val="List Bullet 3"/>
    <w:basedOn w:val="a0"/>
    <w:uiPriority w:val="99"/>
    <w:semiHidden/>
    <w:unhideWhenUsed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21">
    <w:name w:val="List Number 2"/>
    <w:basedOn w:val="a0"/>
    <w:uiPriority w:val="99"/>
    <w:semiHidden/>
    <w:unhideWhenUsed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2">
    <w:name w:val="List Number 3"/>
    <w:basedOn w:val="a0"/>
    <w:uiPriority w:val="99"/>
    <w:semiHidden/>
    <w:unhideWhenUsed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character" w:customStyle="1" w:styleId="af0">
    <w:name w:val="Основной текст Знак"/>
    <w:aliases w:val="Знак1 Знак"/>
    <w:basedOn w:val="a1"/>
    <w:link w:val="af1"/>
    <w:locked/>
    <w:rPr>
      <w:rFonts w:ascii="Times New Roman" w:eastAsia="Calibri" w:hAnsi="Times New Roman" w:cs="Times New Roman" w:hint="default"/>
      <w:sz w:val="24"/>
    </w:rPr>
  </w:style>
  <w:style w:type="paragraph" w:styleId="af1">
    <w:name w:val="Body Text"/>
    <w:aliases w:val="Знак1"/>
    <w:basedOn w:val="a0"/>
    <w:link w:val="af0"/>
    <w:uiPriority w:val="99"/>
    <w:semiHidden/>
    <w:unhideWhenUsed/>
    <w:pPr>
      <w:spacing w:after="120"/>
    </w:pPr>
  </w:style>
  <w:style w:type="character" w:customStyle="1" w:styleId="11">
    <w:name w:val="Основной текст Знак1"/>
    <w:aliases w:val="Знак1 Знак1"/>
    <w:basedOn w:val="a1"/>
    <w:uiPriority w:val="99"/>
    <w:semiHidden/>
    <w:rPr>
      <w:rFonts w:ascii="Times New Roman" w:eastAsia="Calibri" w:hAnsi="Times New Roman" w:cs="Times New Roman" w:hint="default"/>
      <w:sz w:val="24"/>
      <w:szCs w:val="22"/>
    </w:rPr>
  </w:style>
  <w:style w:type="paragraph" w:styleId="33">
    <w:name w:val="Body Text 3"/>
    <w:basedOn w:val="a0"/>
    <w:link w:val="34"/>
    <w:uiPriority w:val="99"/>
    <w:semiHidden/>
    <w:unhideWhenUsed/>
    <w:pPr>
      <w:tabs>
        <w:tab w:val="decimal" w:pos="-3969"/>
      </w:tabs>
      <w:autoSpaceDE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f2">
    <w:name w:val="Balloon Text"/>
    <w:basedOn w:val="a0"/>
    <w:link w:val="af3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4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5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5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0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1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6">
    <w:name w:val="Текст ТД Знак"/>
    <w:link w:val="a"/>
    <w:uiPriority w:val="99"/>
    <w:semiHidden/>
    <w:locked/>
    <w:rPr>
      <w:rFonts w:ascii="Times New Roman" w:eastAsia="Calibri" w:hAnsi="Times New Roman" w:cs="Times New Roman"/>
      <w:sz w:val="24"/>
      <w:szCs w:val="24"/>
    </w:rPr>
  </w:style>
  <w:style w:type="paragraph" w:customStyle="1" w:styleId="a">
    <w:name w:val="Текст ТД"/>
    <w:basedOn w:val="a0"/>
    <w:link w:val="af6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7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8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9">
    <w:name w:val="ПолеТема"/>
    <w:uiPriority w:val="99"/>
    <w:semiHidden/>
    <w:pPr>
      <w:autoSpaceDN w:val="0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a">
    <w:name w:val="ТекстПисьма"/>
    <w:basedOn w:val="a0"/>
    <w:uiPriority w:val="99"/>
    <w:semiHidden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uiPriority w:val="99"/>
    <w:semiHidden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customStyle="1" w:styleId="14">
    <w:name w:val="Подпись1"/>
    <w:basedOn w:val="a0"/>
    <w:uiPriority w:val="99"/>
    <w:semiHidden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c">
    <w:name w:val="ШапкаПисьма"/>
    <w:uiPriority w:val="99"/>
    <w:semiHidden/>
    <w:pPr>
      <w:autoSpaceDN w:val="0"/>
      <w:jc w:val="center"/>
    </w:pPr>
    <w:rPr>
      <w:rFonts w:ascii="Times New Roman" w:eastAsia="Times New Roman" w:hAnsi="Times New Roman" w:cs="Times New Roman"/>
      <w:b/>
      <w:noProof/>
      <w:sz w:val="28"/>
      <w:lang w:eastAsia="ru-RU"/>
    </w:rPr>
  </w:style>
  <w:style w:type="paragraph" w:customStyle="1" w:styleId="afd">
    <w:name w:val="Сод_обычный"/>
    <w:basedOn w:val="a0"/>
    <w:uiPriority w:val="99"/>
    <w:semiHidden/>
    <w:pPr>
      <w:ind w:firstLine="680"/>
    </w:pPr>
    <w:rPr>
      <w:rFonts w:eastAsia="Times New Roman"/>
      <w:szCs w:val="24"/>
      <w:lang w:eastAsia="ru-RU"/>
    </w:rPr>
  </w:style>
  <w:style w:type="paragraph" w:customStyle="1" w:styleId="afe">
    <w:name w:val="Полное имя файла"/>
    <w:uiPriority w:val="99"/>
    <w:semiHidden/>
    <w:pPr>
      <w:autoSpaceDN w:val="0"/>
    </w:pPr>
    <w:rPr>
      <w:rFonts w:ascii="Times New Roman" w:eastAsia="Times New Roman" w:hAnsi="Times New Roman" w:cs="Times New Roman"/>
      <w:lang w:eastAsia="ru-RU"/>
    </w:rPr>
  </w:style>
  <w:style w:type="character" w:styleId="aff">
    <w:name w:val="annotation reference"/>
    <w:semiHidden/>
    <w:unhideWhenUsed/>
    <w:rPr>
      <w:sz w:val="16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f0">
    <w:name w:val="Table Grid"/>
    <w:basedOn w:val="a2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uiPriority w:val="9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lakhna.nobl.ru/documents/active/1309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5675-F687-4B78-94E0-617EC030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11</cp:revision>
  <cp:lastPrinted>2025-05-13T06:52:00Z</cp:lastPrinted>
  <dcterms:created xsi:type="dcterms:W3CDTF">2024-11-23T13:09:00Z</dcterms:created>
  <dcterms:modified xsi:type="dcterms:W3CDTF">2025-05-20T13:18:00Z</dcterms:modified>
</cp:coreProperties>
</file>